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43D" w:rsidRDefault="0061343D" w:rsidP="0061343D"/>
    <w:p w:rsidR="0061343D" w:rsidRDefault="0061343D" w:rsidP="0061343D">
      <w:pPr>
        <w:rPr>
          <w:b/>
          <w:sz w:val="32"/>
          <w:szCs w:val="32"/>
        </w:rPr>
      </w:pPr>
      <w:r>
        <w:rPr>
          <w:b/>
          <w:sz w:val="32"/>
          <w:szCs w:val="32"/>
        </w:rPr>
        <w:t xml:space="preserve">                                                             RADA GMINY</w:t>
      </w:r>
    </w:p>
    <w:p w:rsidR="0061343D" w:rsidRDefault="0061343D" w:rsidP="0061343D">
      <w:pPr>
        <w:rPr>
          <w:b/>
          <w:sz w:val="32"/>
          <w:szCs w:val="32"/>
        </w:rPr>
      </w:pPr>
      <w:r>
        <w:rPr>
          <w:b/>
          <w:sz w:val="32"/>
          <w:szCs w:val="32"/>
        </w:rPr>
        <w:t xml:space="preserve">                                                                 SADKI</w:t>
      </w:r>
    </w:p>
    <w:p w:rsidR="0061343D" w:rsidRDefault="0061343D" w:rsidP="0061343D">
      <w:pPr>
        <w:rPr>
          <w:b/>
          <w:sz w:val="32"/>
          <w:szCs w:val="32"/>
        </w:rPr>
      </w:pPr>
    </w:p>
    <w:p w:rsidR="0061343D" w:rsidRDefault="0061343D" w:rsidP="0061343D">
      <w:pPr>
        <w:jc w:val="center"/>
        <w:rPr>
          <w:b/>
          <w:sz w:val="32"/>
          <w:szCs w:val="32"/>
        </w:rPr>
      </w:pPr>
      <w:r>
        <w:rPr>
          <w:b/>
          <w:sz w:val="32"/>
          <w:szCs w:val="32"/>
        </w:rPr>
        <w:t>Syntetyczna informacja dotycząca stanu organizacyjnego</w:t>
      </w:r>
    </w:p>
    <w:p w:rsidR="0061343D" w:rsidRDefault="0061343D" w:rsidP="0061343D">
      <w:pPr>
        <w:jc w:val="center"/>
        <w:rPr>
          <w:b/>
          <w:sz w:val="32"/>
          <w:szCs w:val="32"/>
        </w:rPr>
      </w:pPr>
      <w:r>
        <w:rPr>
          <w:b/>
          <w:sz w:val="32"/>
          <w:szCs w:val="32"/>
        </w:rPr>
        <w:t>Gminnej Biblioteki Publicznej w Sadkach i jej filii za rok 2024.</w:t>
      </w:r>
    </w:p>
    <w:p w:rsidR="0061343D" w:rsidRDefault="0061343D" w:rsidP="0061343D">
      <w:pPr>
        <w:jc w:val="center"/>
        <w:rPr>
          <w:b/>
          <w:sz w:val="32"/>
          <w:szCs w:val="32"/>
        </w:rPr>
      </w:pPr>
    </w:p>
    <w:p w:rsidR="0061343D" w:rsidRDefault="0061343D" w:rsidP="0061343D">
      <w:pPr>
        <w:jc w:val="center"/>
      </w:pPr>
    </w:p>
    <w:p w:rsidR="0061343D" w:rsidRDefault="0061343D" w:rsidP="0061343D">
      <w:pPr>
        <w:numPr>
          <w:ilvl w:val="0"/>
          <w:numId w:val="1"/>
        </w:numPr>
        <w:rPr>
          <w:b/>
        </w:rPr>
      </w:pPr>
      <w:r>
        <w:rPr>
          <w:b/>
        </w:rPr>
        <w:t>SIEĆ BIBLIOTECZNA</w:t>
      </w:r>
    </w:p>
    <w:p w:rsidR="0061343D" w:rsidRDefault="0061343D" w:rsidP="0061343D">
      <w:pPr>
        <w:ind w:left="360"/>
        <w:rPr>
          <w:b/>
        </w:rPr>
      </w:pPr>
    </w:p>
    <w:p w:rsidR="0061343D" w:rsidRDefault="0061343D" w:rsidP="0061343D">
      <w:pPr>
        <w:ind w:left="360"/>
      </w:pPr>
      <w:r>
        <w:t>Liczba placówek bibliotecznych:</w:t>
      </w:r>
    </w:p>
    <w:p w:rsidR="0061343D" w:rsidRDefault="0061343D" w:rsidP="0061343D">
      <w:pPr>
        <w:ind w:left="360"/>
      </w:pPr>
      <w:r>
        <w:t xml:space="preserve">   - Gminna Biblioteka Publiczna w Sadkach</w:t>
      </w:r>
    </w:p>
    <w:p w:rsidR="0061343D" w:rsidRDefault="0061343D" w:rsidP="0061343D">
      <w:pPr>
        <w:ind w:left="360"/>
      </w:pPr>
      <w:r>
        <w:t xml:space="preserve">   - Filie Biblioteczne – 2 ( Dębowo i Radzicz )</w:t>
      </w:r>
    </w:p>
    <w:p w:rsidR="0061343D" w:rsidRDefault="0061343D" w:rsidP="0061343D"/>
    <w:p w:rsidR="0061343D" w:rsidRDefault="0061343D" w:rsidP="0061343D">
      <w:pPr>
        <w:rPr>
          <w:b/>
        </w:rPr>
      </w:pPr>
      <w:r>
        <w:rPr>
          <w:b/>
        </w:rPr>
        <w:t>II. ZBIORY BIBLIOTECZNE</w:t>
      </w:r>
    </w:p>
    <w:p w:rsidR="0061343D" w:rsidRDefault="0061343D" w:rsidP="0061343D"/>
    <w:p w:rsidR="0061343D" w:rsidRDefault="0061343D" w:rsidP="0061343D">
      <w:pPr>
        <w:numPr>
          <w:ilvl w:val="0"/>
          <w:numId w:val="2"/>
        </w:numPr>
      </w:pPr>
      <w:r>
        <w:t xml:space="preserve">Stan księgozbiorów </w:t>
      </w:r>
      <w:r w:rsidRPr="00185FCC">
        <w:rPr>
          <w:b/>
        </w:rPr>
        <w:t xml:space="preserve">– </w:t>
      </w:r>
      <w:r w:rsidR="00B7235B">
        <w:rPr>
          <w:b/>
        </w:rPr>
        <w:t>31.048</w:t>
      </w:r>
      <w:r>
        <w:t xml:space="preserve"> </w:t>
      </w:r>
      <w:r w:rsidRPr="00B7235B">
        <w:rPr>
          <w:b/>
        </w:rPr>
        <w:t>woluminów.</w:t>
      </w:r>
    </w:p>
    <w:p w:rsidR="0061343D" w:rsidRDefault="0061343D" w:rsidP="0061343D">
      <w:pPr>
        <w:ind w:left="780"/>
      </w:pPr>
      <w:r>
        <w:t xml:space="preserve">W 2024 roku księgozbiór biblioteki zwiększył się o </w:t>
      </w:r>
      <w:r w:rsidR="008B07ED" w:rsidRPr="00B7235B">
        <w:rPr>
          <w:b/>
        </w:rPr>
        <w:t>11</w:t>
      </w:r>
      <w:r w:rsidR="00161C33">
        <w:rPr>
          <w:b/>
        </w:rPr>
        <w:t>23</w:t>
      </w:r>
      <w:r>
        <w:t xml:space="preserve"> wolumin</w:t>
      </w:r>
      <w:r w:rsidR="00161C33">
        <w:t>y</w:t>
      </w:r>
      <w:r>
        <w:t xml:space="preserve">,  </w:t>
      </w:r>
    </w:p>
    <w:p w:rsidR="0061343D" w:rsidRDefault="0061343D" w:rsidP="0061343D">
      <w:pPr>
        <w:ind w:left="780"/>
      </w:pPr>
      <w:r>
        <w:t xml:space="preserve">o wartości  </w:t>
      </w:r>
      <w:r w:rsidR="008B07ED" w:rsidRPr="008B07ED">
        <w:rPr>
          <w:b/>
        </w:rPr>
        <w:t>31.481,26</w:t>
      </w:r>
      <w:r>
        <w:t xml:space="preserve"> zł. z  zakupu </w:t>
      </w:r>
      <w:r w:rsidR="001645E5">
        <w:t>oraz 13 darów o wartości 0,00 zł.</w:t>
      </w:r>
    </w:p>
    <w:p w:rsidR="0061343D" w:rsidRDefault="0061343D" w:rsidP="0061343D">
      <w:pPr>
        <w:ind w:left="780"/>
      </w:pPr>
      <w:r>
        <w:t xml:space="preserve"> w tym:</w:t>
      </w:r>
    </w:p>
    <w:p w:rsidR="0061343D" w:rsidRDefault="0061343D" w:rsidP="0061343D">
      <w:pPr>
        <w:jc w:val="center"/>
        <w:rPr>
          <w:b/>
        </w:rPr>
      </w:pPr>
      <w:r>
        <w:t xml:space="preserve">              - GBP w Sadkach: </w:t>
      </w:r>
      <w:r w:rsidR="00B7235B" w:rsidRPr="00B7235B">
        <w:rPr>
          <w:b/>
        </w:rPr>
        <w:t>537</w:t>
      </w:r>
      <w:r w:rsidR="00B7235B">
        <w:t xml:space="preserve"> </w:t>
      </w:r>
      <w:r w:rsidR="008B07ED">
        <w:rPr>
          <w:b/>
        </w:rPr>
        <w:t>w</w:t>
      </w:r>
      <w:r w:rsidRPr="00C74179">
        <w:rPr>
          <w:rFonts w:eastAsia="Calibri"/>
          <w:b/>
          <w:kern w:val="0"/>
        </w:rPr>
        <w:t>oluminów o wartości</w:t>
      </w:r>
      <w:r>
        <w:rPr>
          <w:rFonts w:eastAsia="Calibri"/>
          <w:b/>
          <w:kern w:val="0"/>
        </w:rPr>
        <w:t xml:space="preserve"> 1</w:t>
      </w:r>
      <w:r w:rsidR="00BE56CE">
        <w:rPr>
          <w:rFonts w:eastAsia="Calibri"/>
          <w:b/>
          <w:kern w:val="0"/>
        </w:rPr>
        <w:t>5461,</w:t>
      </w:r>
      <w:r w:rsidR="00632C89">
        <w:rPr>
          <w:rFonts w:eastAsia="Calibri"/>
          <w:b/>
          <w:kern w:val="0"/>
        </w:rPr>
        <w:t>82</w:t>
      </w:r>
      <w:r w:rsidRPr="00C74179">
        <w:rPr>
          <w:rFonts w:eastAsia="Calibri"/>
          <w:b/>
          <w:kern w:val="0"/>
        </w:rPr>
        <w:t>zł.</w:t>
      </w:r>
    </w:p>
    <w:p w:rsidR="0061343D" w:rsidRDefault="0061343D" w:rsidP="0061343D">
      <w:pPr>
        <w:ind w:left="780"/>
      </w:pPr>
      <w:r>
        <w:tab/>
      </w:r>
      <w:r>
        <w:tab/>
        <w:t xml:space="preserve">   </w:t>
      </w:r>
    </w:p>
    <w:p w:rsidR="0061343D" w:rsidRPr="00A62F1A" w:rsidRDefault="0061343D" w:rsidP="0061343D">
      <w:pPr>
        <w:ind w:left="1416" w:firstLine="708"/>
        <w:rPr>
          <w:rFonts w:eastAsia="Calibri"/>
          <w:b/>
          <w:kern w:val="0"/>
        </w:rPr>
      </w:pPr>
      <w:r>
        <w:t xml:space="preserve">- filia w Dębowie: </w:t>
      </w:r>
      <w:r w:rsidR="005C069A" w:rsidRPr="00B7235B">
        <w:rPr>
          <w:b/>
        </w:rPr>
        <w:t>309</w:t>
      </w:r>
      <w:r w:rsidRPr="00A62F1A">
        <w:rPr>
          <w:rFonts w:eastAsia="Calibri"/>
          <w:b/>
          <w:kern w:val="0"/>
        </w:rPr>
        <w:t xml:space="preserve"> woluminy o wartości </w:t>
      </w:r>
      <w:r w:rsidR="001645E5">
        <w:rPr>
          <w:rFonts w:eastAsia="Calibri"/>
          <w:b/>
          <w:kern w:val="0"/>
        </w:rPr>
        <w:t>8156</w:t>
      </w:r>
      <w:r w:rsidR="00BE56CE">
        <w:rPr>
          <w:rFonts w:eastAsia="Calibri"/>
          <w:b/>
          <w:kern w:val="0"/>
        </w:rPr>
        <w:t>,35</w:t>
      </w:r>
      <w:r w:rsidRPr="00A62F1A">
        <w:rPr>
          <w:rFonts w:eastAsia="Calibri"/>
          <w:b/>
          <w:kern w:val="0"/>
        </w:rPr>
        <w:t xml:space="preserve"> zł.</w:t>
      </w:r>
    </w:p>
    <w:p w:rsidR="0061343D" w:rsidRPr="006B7E05" w:rsidRDefault="0061343D" w:rsidP="0061343D">
      <w:pPr>
        <w:ind w:left="1488"/>
      </w:pPr>
    </w:p>
    <w:p w:rsidR="0061343D" w:rsidRDefault="0061343D" w:rsidP="0061343D">
      <w:pPr>
        <w:ind w:left="708" w:firstLine="72"/>
        <w:jc w:val="center"/>
        <w:rPr>
          <w:rFonts w:eastAsia="Calibri"/>
          <w:b/>
          <w:kern w:val="0"/>
        </w:rPr>
      </w:pPr>
      <w:r>
        <w:t xml:space="preserve">- filia w Radziczu </w:t>
      </w:r>
      <w:r w:rsidRPr="006B7E05">
        <w:rPr>
          <w:rFonts w:eastAsia="Calibri"/>
          <w:b/>
          <w:kern w:val="0"/>
        </w:rPr>
        <w:t>:</w:t>
      </w:r>
      <w:r w:rsidRPr="00C74179">
        <w:rPr>
          <w:rFonts w:eastAsia="Calibri"/>
          <w:b/>
          <w:kern w:val="0"/>
        </w:rPr>
        <w:t xml:space="preserve"> </w:t>
      </w:r>
      <w:r w:rsidR="001645E5">
        <w:rPr>
          <w:rFonts w:eastAsia="Calibri"/>
          <w:b/>
          <w:kern w:val="0"/>
        </w:rPr>
        <w:t>264</w:t>
      </w:r>
      <w:r w:rsidRPr="00C74179">
        <w:rPr>
          <w:rFonts w:eastAsia="Calibri"/>
          <w:b/>
          <w:kern w:val="0"/>
        </w:rPr>
        <w:t xml:space="preserve"> wolumin</w:t>
      </w:r>
      <w:r w:rsidR="008B07ED">
        <w:rPr>
          <w:rFonts w:eastAsia="Calibri"/>
          <w:b/>
          <w:kern w:val="0"/>
        </w:rPr>
        <w:t>y</w:t>
      </w:r>
      <w:r w:rsidRPr="00C74179">
        <w:rPr>
          <w:rFonts w:eastAsia="Calibri"/>
          <w:b/>
          <w:kern w:val="0"/>
        </w:rPr>
        <w:t xml:space="preserve"> o wartości </w:t>
      </w:r>
      <w:r>
        <w:rPr>
          <w:rFonts w:eastAsia="Calibri"/>
          <w:b/>
          <w:kern w:val="0"/>
        </w:rPr>
        <w:t xml:space="preserve"> </w:t>
      </w:r>
      <w:r w:rsidR="001645E5">
        <w:rPr>
          <w:rFonts w:eastAsia="Calibri"/>
          <w:b/>
          <w:kern w:val="0"/>
        </w:rPr>
        <w:t>7863,09</w:t>
      </w:r>
      <w:r w:rsidRPr="00C74179">
        <w:rPr>
          <w:rFonts w:eastAsia="Calibri"/>
          <w:b/>
          <w:kern w:val="0"/>
        </w:rPr>
        <w:t xml:space="preserve"> zł.</w:t>
      </w:r>
    </w:p>
    <w:p w:rsidR="001645E5" w:rsidRPr="001645E5" w:rsidRDefault="001645E5" w:rsidP="0061343D">
      <w:pPr>
        <w:ind w:left="708" w:firstLine="72"/>
        <w:jc w:val="center"/>
        <w:rPr>
          <w:rFonts w:ascii="Calibri" w:eastAsia="Calibri" w:hAnsi="Calibri"/>
          <w:b/>
          <w:kern w:val="0"/>
          <w:sz w:val="22"/>
          <w:szCs w:val="22"/>
        </w:rPr>
      </w:pPr>
      <w:r>
        <w:rPr>
          <w:rFonts w:ascii="Calibri" w:eastAsia="Calibri" w:hAnsi="Calibri"/>
          <w:b/>
          <w:kern w:val="0"/>
          <w:sz w:val="22"/>
          <w:szCs w:val="22"/>
        </w:rPr>
        <w:t xml:space="preserve">                   </w:t>
      </w:r>
      <w:r w:rsidRPr="001645E5">
        <w:rPr>
          <w:rFonts w:ascii="Calibri" w:eastAsia="Calibri" w:hAnsi="Calibri"/>
          <w:b/>
          <w:kern w:val="0"/>
          <w:sz w:val="22"/>
          <w:szCs w:val="22"/>
        </w:rPr>
        <w:t>13 darów o wartości 0,00 zł.</w:t>
      </w:r>
    </w:p>
    <w:p w:rsidR="0061343D" w:rsidRPr="006B7E05" w:rsidRDefault="0061343D" w:rsidP="0061343D">
      <w:pPr>
        <w:widowControl/>
        <w:autoSpaceDN w:val="0"/>
        <w:spacing w:after="200" w:line="276" w:lineRule="auto"/>
        <w:ind w:left="1416" w:firstLine="708"/>
        <w:textAlignment w:val="baseline"/>
        <w:rPr>
          <w:rFonts w:eastAsia="Calibri"/>
          <w:b/>
          <w:kern w:val="0"/>
        </w:rPr>
      </w:pPr>
      <w:r w:rsidRPr="006B7E05">
        <w:rPr>
          <w:rFonts w:eastAsia="Calibri"/>
          <w:b/>
          <w:kern w:val="0"/>
        </w:rPr>
        <w:t xml:space="preserve"> </w:t>
      </w:r>
    </w:p>
    <w:p w:rsidR="0061343D" w:rsidRPr="008B07ED" w:rsidRDefault="0061343D" w:rsidP="008B07ED">
      <w:pPr>
        <w:snapToGrid w:val="0"/>
        <w:rPr>
          <w:rFonts w:eastAsia="Times New Roman"/>
          <w:b/>
          <w:kern w:val="0"/>
          <w:lang w:eastAsia="ar-SA"/>
        </w:rPr>
      </w:pPr>
      <w:r>
        <w:t xml:space="preserve">Z budżetu własnego  </w:t>
      </w:r>
      <w:r w:rsidR="008B07ED">
        <w:t>592</w:t>
      </w:r>
      <w:r>
        <w:t xml:space="preserve"> egz. </w:t>
      </w:r>
      <w:r w:rsidR="00161C33">
        <w:t>W</w:t>
      </w:r>
      <w:r>
        <w:t>artości</w:t>
      </w:r>
      <w:r w:rsidR="00161C33">
        <w:t xml:space="preserve"> </w:t>
      </w:r>
      <w:r w:rsidR="008B07ED" w:rsidRPr="008B07ED">
        <w:rPr>
          <w:rFonts w:eastAsia="Times New Roman"/>
          <w:b/>
          <w:kern w:val="0"/>
          <w:lang w:eastAsia="ar-SA"/>
        </w:rPr>
        <w:t>16</w:t>
      </w:r>
      <w:r w:rsidR="00B7235B">
        <w:rPr>
          <w:rFonts w:eastAsia="Times New Roman"/>
          <w:b/>
          <w:kern w:val="0"/>
          <w:lang w:eastAsia="ar-SA"/>
        </w:rPr>
        <w:t>.</w:t>
      </w:r>
      <w:r w:rsidR="008B07ED" w:rsidRPr="008B07ED">
        <w:rPr>
          <w:rFonts w:eastAsia="Times New Roman"/>
          <w:b/>
          <w:kern w:val="0"/>
          <w:lang w:eastAsia="ar-SA"/>
        </w:rPr>
        <w:t>481,</w:t>
      </w:r>
      <w:r w:rsidR="00632C89">
        <w:rPr>
          <w:rFonts w:eastAsia="Times New Roman"/>
          <w:b/>
          <w:kern w:val="0"/>
          <w:lang w:eastAsia="ar-SA"/>
        </w:rPr>
        <w:t xml:space="preserve">26 </w:t>
      </w:r>
      <w:r w:rsidR="008B07ED" w:rsidRPr="008B07ED">
        <w:rPr>
          <w:rFonts w:eastAsia="Times New Roman"/>
          <w:b/>
          <w:kern w:val="0"/>
          <w:lang w:eastAsia="ar-SA"/>
        </w:rPr>
        <w:t>zł.</w:t>
      </w:r>
    </w:p>
    <w:p w:rsidR="0061343D" w:rsidRDefault="0061343D" w:rsidP="0061343D">
      <w:pPr>
        <w:ind w:left="780"/>
        <w:rPr>
          <w:b/>
          <w:bCs/>
        </w:rPr>
      </w:pPr>
      <w:r>
        <w:t xml:space="preserve">Z </w:t>
      </w:r>
      <w:proofErr w:type="spellStart"/>
      <w:r>
        <w:t>MKiDN</w:t>
      </w:r>
      <w:proofErr w:type="spellEnd"/>
      <w:r>
        <w:t xml:space="preserve"> </w:t>
      </w:r>
      <w:r w:rsidR="008B07ED">
        <w:t xml:space="preserve">   518</w:t>
      </w:r>
      <w:r>
        <w:t xml:space="preserve">  egz. wartości</w:t>
      </w:r>
      <w:r>
        <w:rPr>
          <w:b/>
          <w:bCs/>
        </w:rPr>
        <w:t xml:space="preserve"> 1</w:t>
      </w:r>
      <w:r w:rsidR="008B07ED">
        <w:rPr>
          <w:b/>
          <w:bCs/>
        </w:rPr>
        <w:t>5</w:t>
      </w:r>
      <w:r>
        <w:rPr>
          <w:b/>
          <w:bCs/>
        </w:rPr>
        <w:t>.000,00 zł</w:t>
      </w:r>
    </w:p>
    <w:p w:rsidR="0061343D" w:rsidRDefault="0061343D" w:rsidP="0061343D">
      <w:pPr>
        <w:ind w:left="780"/>
        <w:rPr>
          <w:b/>
          <w:bCs/>
        </w:rPr>
      </w:pPr>
    </w:p>
    <w:p w:rsidR="0061343D" w:rsidRDefault="0061343D" w:rsidP="0061343D">
      <w:pPr>
        <w:ind w:left="780"/>
        <w:rPr>
          <w:b/>
          <w:bCs/>
        </w:rPr>
      </w:pPr>
      <w:r>
        <w:rPr>
          <w:b/>
          <w:bCs/>
        </w:rPr>
        <w:tab/>
      </w:r>
    </w:p>
    <w:p w:rsidR="0061343D" w:rsidRPr="00FD4B89" w:rsidRDefault="0061343D" w:rsidP="0061343D">
      <w:pPr>
        <w:ind w:left="780"/>
        <w:rPr>
          <w:b/>
        </w:rPr>
      </w:pPr>
      <w:r>
        <w:t xml:space="preserve">Wskaźnik zakupu książek na 100 mieszkańców wyniósł </w:t>
      </w:r>
      <w:r w:rsidR="009307B0" w:rsidRPr="009307B0">
        <w:rPr>
          <w:b/>
        </w:rPr>
        <w:t xml:space="preserve">16,04 </w:t>
      </w:r>
      <w:r w:rsidR="00E232BB">
        <w:rPr>
          <w:b/>
        </w:rPr>
        <w:t>.</w:t>
      </w:r>
    </w:p>
    <w:p w:rsidR="0061343D" w:rsidRDefault="0061343D" w:rsidP="0061343D">
      <w:pPr>
        <w:ind w:left="780"/>
      </w:pPr>
      <w:r>
        <w:t>Średnia cena książki z zakupu wynosiła  28,</w:t>
      </w:r>
      <w:r w:rsidR="00583F9A">
        <w:t>36</w:t>
      </w:r>
      <w:r>
        <w:t xml:space="preserve"> zł.</w:t>
      </w:r>
    </w:p>
    <w:p w:rsidR="00632C89" w:rsidRDefault="00632C89" w:rsidP="0061343D">
      <w:pPr>
        <w:ind w:left="780"/>
        <w:rPr>
          <w:b/>
        </w:rPr>
      </w:pPr>
      <w:r>
        <w:rPr>
          <w:b/>
        </w:rPr>
        <w:t>W 2024 roku w GBP w Sadkach oraz w filiach w Dębowie i Radziczu przeprowadzono selekcję księgozbioru. Usunięto książk</w:t>
      </w:r>
      <w:r w:rsidR="00161C33">
        <w:rPr>
          <w:b/>
        </w:rPr>
        <w:t>i</w:t>
      </w:r>
      <w:r>
        <w:rPr>
          <w:b/>
        </w:rPr>
        <w:t xml:space="preserve"> zniszczone</w:t>
      </w:r>
      <w:r w:rsidR="00161C33">
        <w:rPr>
          <w:b/>
        </w:rPr>
        <w:t xml:space="preserve">, </w:t>
      </w:r>
      <w:r>
        <w:rPr>
          <w:b/>
        </w:rPr>
        <w:t>zaczytane</w:t>
      </w:r>
      <w:r w:rsidR="00161C33">
        <w:rPr>
          <w:b/>
        </w:rPr>
        <w:t xml:space="preserve"> i </w:t>
      </w:r>
      <w:proofErr w:type="spellStart"/>
      <w:r w:rsidR="00161C33">
        <w:rPr>
          <w:b/>
        </w:rPr>
        <w:t>zdeaktualizowane</w:t>
      </w:r>
      <w:proofErr w:type="spellEnd"/>
      <w:r w:rsidR="00161C33">
        <w:rPr>
          <w:b/>
        </w:rPr>
        <w:t>.</w:t>
      </w:r>
    </w:p>
    <w:p w:rsidR="0061343D" w:rsidRDefault="00161C33" w:rsidP="0061343D">
      <w:pPr>
        <w:ind w:left="780"/>
      </w:pPr>
      <w:r>
        <w:t>Filia Radzicz -ubytkowano  100 egzemplarzy -152,83 zł.</w:t>
      </w:r>
    </w:p>
    <w:p w:rsidR="00161C33" w:rsidRDefault="00161C33" w:rsidP="0061343D">
      <w:pPr>
        <w:ind w:left="780"/>
      </w:pPr>
      <w:r>
        <w:t>Filia Dębowo – ubytkowano 739 egzemplarzy -4491,96 zł.</w:t>
      </w:r>
    </w:p>
    <w:p w:rsidR="00161C33" w:rsidRDefault="00161C33" w:rsidP="0061343D">
      <w:pPr>
        <w:ind w:left="780"/>
      </w:pPr>
      <w:r>
        <w:t>GBP w Sadkach- ubytkowano 743 egzemplarze o wartości- 2987,32 zł.</w:t>
      </w:r>
    </w:p>
    <w:p w:rsidR="00161C33" w:rsidRDefault="00161C33" w:rsidP="0061343D">
      <w:pPr>
        <w:ind w:left="780"/>
      </w:pPr>
    </w:p>
    <w:p w:rsidR="0061343D" w:rsidRDefault="0061343D" w:rsidP="0061343D">
      <w:pPr>
        <w:ind w:left="780"/>
      </w:pPr>
    </w:p>
    <w:p w:rsidR="0061343D" w:rsidRDefault="0061343D" w:rsidP="0061343D">
      <w:pPr>
        <w:numPr>
          <w:ilvl w:val="0"/>
          <w:numId w:val="2"/>
        </w:numPr>
        <w:rPr>
          <w:b/>
        </w:rPr>
      </w:pPr>
      <w:r>
        <w:rPr>
          <w:b/>
        </w:rPr>
        <w:t>Czasopisma</w:t>
      </w:r>
    </w:p>
    <w:p w:rsidR="0061343D" w:rsidRDefault="0061343D" w:rsidP="0061343D">
      <w:pPr>
        <w:rPr>
          <w:b/>
        </w:rPr>
      </w:pPr>
    </w:p>
    <w:p w:rsidR="0061343D" w:rsidRDefault="0061343D" w:rsidP="0061343D">
      <w:pPr>
        <w:ind w:left="780"/>
        <w:rPr>
          <w:b/>
        </w:rPr>
      </w:pPr>
      <w:r>
        <w:t xml:space="preserve">Prenumerata czasopism objęła </w:t>
      </w:r>
      <w:r w:rsidR="001D642D">
        <w:t>18</w:t>
      </w:r>
      <w:r>
        <w:t xml:space="preserve"> tytułów o  wartości </w:t>
      </w:r>
      <w:r w:rsidR="001D642D" w:rsidRPr="001D642D">
        <w:rPr>
          <w:b/>
        </w:rPr>
        <w:t>4.332,56</w:t>
      </w:r>
      <w:r>
        <w:rPr>
          <w:rFonts w:eastAsia="Times New Roman"/>
          <w:b/>
          <w:lang w:eastAsia="ar-SA"/>
        </w:rPr>
        <w:t xml:space="preserve"> zł.</w:t>
      </w:r>
      <w:r w:rsidRPr="00A86CCD">
        <w:t xml:space="preserve"> </w:t>
      </w:r>
    </w:p>
    <w:p w:rsidR="0061343D" w:rsidRDefault="0061343D" w:rsidP="0061343D"/>
    <w:p w:rsidR="009266A0" w:rsidRDefault="0061343D" w:rsidP="0061343D">
      <w:r>
        <w:t xml:space="preserve"> </w:t>
      </w:r>
    </w:p>
    <w:p w:rsidR="009266A0" w:rsidRDefault="009266A0" w:rsidP="0061343D"/>
    <w:p w:rsidR="0061343D" w:rsidRDefault="0061343D" w:rsidP="0061343D">
      <w:pPr>
        <w:rPr>
          <w:b/>
        </w:rPr>
      </w:pPr>
      <w:r>
        <w:lastRenderedPageBreak/>
        <w:t xml:space="preserve"> </w:t>
      </w:r>
      <w:r>
        <w:rPr>
          <w:b/>
        </w:rPr>
        <w:t>III. CZYTELNICTWO</w:t>
      </w:r>
    </w:p>
    <w:p w:rsidR="0061343D" w:rsidRDefault="0061343D" w:rsidP="0061343D">
      <w:pPr>
        <w:rPr>
          <w:b/>
        </w:rPr>
      </w:pPr>
    </w:p>
    <w:p w:rsidR="0061343D" w:rsidRDefault="0061343D" w:rsidP="0061343D">
      <w:pPr>
        <w:rPr>
          <w:sz w:val="16"/>
          <w:szCs w:val="16"/>
        </w:rPr>
      </w:pPr>
      <w:r>
        <w:t xml:space="preserve">             W 2024 roku w GBP i podległych jej placówkach było zarejestrowanych                            </w:t>
      </w:r>
      <w:r w:rsidRPr="00C26DFA">
        <w:rPr>
          <w:b/>
        </w:rPr>
        <w:t>6</w:t>
      </w:r>
      <w:r w:rsidR="00854705">
        <w:rPr>
          <w:b/>
        </w:rPr>
        <w:t>76</w:t>
      </w:r>
      <w:r>
        <w:rPr>
          <w:b/>
        </w:rPr>
        <w:t xml:space="preserve"> </w:t>
      </w:r>
      <w:r>
        <w:t xml:space="preserve">czytelników. </w:t>
      </w:r>
    </w:p>
    <w:p w:rsidR="0061343D" w:rsidRPr="000E0371" w:rsidRDefault="0061343D" w:rsidP="0061343D">
      <w:pPr>
        <w:ind w:firstLine="708"/>
      </w:pPr>
      <w:r w:rsidRPr="000E0371">
        <w:t>Wska</w:t>
      </w:r>
      <w:r>
        <w:t>ź</w:t>
      </w:r>
      <w:r w:rsidRPr="000E0371">
        <w:t>nik czytelników na 100</w:t>
      </w:r>
      <w:r>
        <w:t xml:space="preserve"> mieszkańców wyniósł </w:t>
      </w:r>
      <w:r w:rsidRPr="00FD4B89">
        <w:rPr>
          <w:b/>
        </w:rPr>
        <w:t>9,</w:t>
      </w:r>
      <w:r w:rsidR="00854705">
        <w:rPr>
          <w:b/>
        </w:rPr>
        <w:t>8</w:t>
      </w:r>
      <w:r>
        <w:t xml:space="preserve"> .</w:t>
      </w:r>
    </w:p>
    <w:p w:rsidR="0061343D" w:rsidRDefault="0061343D" w:rsidP="0061343D"/>
    <w:p w:rsidR="0061343D" w:rsidRDefault="0061343D" w:rsidP="0061343D">
      <w:r>
        <w:t xml:space="preserve">              </w:t>
      </w:r>
    </w:p>
    <w:p w:rsidR="00623568" w:rsidRDefault="0061343D" w:rsidP="0061343D">
      <w:r>
        <w:t xml:space="preserve">      </w:t>
      </w:r>
    </w:p>
    <w:p w:rsidR="00623568" w:rsidRDefault="00623568" w:rsidP="0061343D"/>
    <w:p w:rsidR="0061343D" w:rsidRDefault="0061343D" w:rsidP="0061343D">
      <w:r>
        <w:t xml:space="preserve">  Czytelnicy zarejestrowani w ciągu roku ( według wieku )</w:t>
      </w:r>
    </w:p>
    <w:p w:rsidR="0061343D" w:rsidRDefault="0061343D" w:rsidP="0061343D">
      <w:r>
        <w:t xml:space="preserve">                                                            </w:t>
      </w:r>
    </w:p>
    <w:tbl>
      <w:tblPr>
        <w:tblW w:w="0" w:type="auto"/>
        <w:tblInd w:w="-405" w:type="dxa"/>
        <w:tblLayout w:type="fixed"/>
        <w:tblLook w:val="0000" w:firstRow="0" w:lastRow="0" w:firstColumn="0" w:lastColumn="0" w:noHBand="0" w:noVBand="0"/>
      </w:tblPr>
      <w:tblGrid>
        <w:gridCol w:w="1908"/>
        <w:gridCol w:w="1001"/>
        <w:gridCol w:w="1602"/>
        <w:gridCol w:w="1941"/>
      </w:tblGrid>
      <w:tr w:rsidR="0061343D" w:rsidTr="00A50D32">
        <w:trPr>
          <w:trHeight w:val="308"/>
        </w:trPr>
        <w:tc>
          <w:tcPr>
            <w:tcW w:w="1908" w:type="dxa"/>
            <w:tcBorders>
              <w:top w:val="single" w:sz="4" w:space="0" w:color="000000"/>
              <w:left w:val="single" w:sz="4" w:space="0" w:color="000000"/>
              <w:bottom w:val="single" w:sz="4" w:space="0" w:color="000000"/>
            </w:tcBorders>
          </w:tcPr>
          <w:p w:rsidR="0061343D" w:rsidRDefault="0061343D" w:rsidP="00A50D32">
            <w:pPr>
              <w:snapToGrid w:val="0"/>
              <w:rPr>
                <w:b/>
              </w:rPr>
            </w:pPr>
            <w:r>
              <w:rPr>
                <w:b/>
              </w:rPr>
              <w:t>Wiek</w:t>
            </w:r>
          </w:p>
        </w:tc>
        <w:tc>
          <w:tcPr>
            <w:tcW w:w="1001" w:type="dxa"/>
            <w:tcBorders>
              <w:top w:val="single" w:sz="4" w:space="0" w:color="000000"/>
              <w:left w:val="single" w:sz="4" w:space="0" w:color="000000"/>
              <w:bottom w:val="single" w:sz="4" w:space="0" w:color="000000"/>
            </w:tcBorders>
          </w:tcPr>
          <w:p w:rsidR="0061343D" w:rsidRDefault="0061343D" w:rsidP="00A50D32">
            <w:pPr>
              <w:snapToGrid w:val="0"/>
              <w:rPr>
                <w:b/>
              </w:rPr>
            </w:pPr>
            <w:r>
              <w:rPr>
                <w:b/>
              </w:rPr>
              <w:t>SADKI</w:t>
            </w:r>
          </w:p>
        </w:tc>
        <w:tc>
          <w:tcPr>
            <w:tcW w:w="1602" w:type="dxa"/>
            <w:tcBorders>
              <w:top w:val="single" w:sz="4" w:space="0" w:color="000000"/>
              <w:left w:val="single" w:sz="4" w:space="0" w:color="000000"/>
              <w:bottom w:val="single" w:sz="4" w:space="0" w:color="000000"/>
            </w:tcBorders>
          </w:tcPr>
          <w:p w:rsidR="0061343D" w:rsidRDefault="0061343D" w:rsidP="00A50D32">
            <w:pPr>
              <w:snapToGrid w:val="0"/>
              <w:rPr>
                <w:b/>
              </w:rPr>
            </w:pPr>
            <w:r>
              <w:rPr>
                <w:b/>
              </w:rPr>
              <w:t>DĘBOWO</w:t>
            </w:r>
          </w:p>
        </w:tc>
        <w:tc>
          <w:tcPr>
            <w:tcW w:w="1941" w:type="dxa"/>
            <w:tcBorders>
              <w:top w:val="single" w:sz="4" w:space="0" w:color="000000"/>
              <w:left w:val="single" w:sz="4" w:space="0" w:color="000000"/>
              <w:bottom w:val="single" w:sz="4" w:space="0" w:color="000000"/>
              <w:right w:val="single" w:sz="4" w:space="0" w:color="000000"/>
            </w:tcBorders>
          </w:tcPr>
          <w:p w:rsidR="0061343D" w:rsidRDefault="0061343D" w:rsidP="00A50D32">
            <w:pPr>
              <w:snapToGrid w:val="0"/>
              <w:rPr>
                <w:b/>
              </w:rPr>
            </w:pPr>
            <w:r>
              <w:rPr>
                <w:b/>
              </w:rPr>
              <w:t>RADZICZ</w:t>
            </w:r>
          </w:p>
        </w:tc>
      </w:tr>
      <w:tr w:rsidR="0061343D" w:rsidTr="00A50D32">
        <w:trPr>
          <w:trHeight w:val="308"/>
        </w:trPr>
        <w:tc>
          <w:tcPr>
            <w:tcW w:w="1908" w:type="dxa"/>
            <w:tcBorders>
              <w:left w:val="single" w:sz="4" w:space="0" w:color="000000"/>
              <w:bottom w:val="single" w:sz="4" w:space="0" w:color="000000"/>
            </w:tcBorders>
          </w:tcPr>
          <w:p w:rsidR="0061343D" w:rsidRDefault="0061343D" w:rsidP="00A50D32">
            <w:pPr>
              <w:snapToGrid w:val="0"/>
            </w:pPr>
            <w:r>
              <w:t>Do lat 5</w:t>
            </w:r>
          </w:p>
        </w:tc>
        <w:tc>
          <w:tcPr>
            <w:tcW w:w="1001" w:type="dxa"/>
            <w:tcBorders>
              <w:left w:val="single" w:sz="4" w:space="0" w:color="000000"/>
              <w:bottom w:val="single" w:sz="4" w:space="0" w:color="000000"/>
            </w:tcBorders>
          </w:tcPr>
          <w:p w:rsidR="0061343D" w:rsidRDefault="005C069A" w:rsidP="00A50D32">
            <w:pPr>
              <w:snapToGrid w:val="0"/>
              <w:jc w:val="center"/>
            </w:pPr>
            <w:r>
              <w:t>23</w:t>
            </w:r>
          </w:p>
        </w:tc>
        <w:tc>
          <w:tcPr>
            <w:tcW w:w="1602" w:type="dxa"/>
            <w:tcBorders>
              <w:left w:val="single" w:sz="4" w:space="0" w:color="000000"/>
              <w:bottom w:val="single" w:sz="4" w:space="0" w:color="000000"/>
            </w:tcBorders>
          </w:tcPr>
          <w:p w:rsidR="0061343D" w:rsidRDefault="005C069A" w:rsidP="00A50D32">
            <w:pPr>
              <w:snapToGrid w:val="0"/>
              <w:jc w:val="center"/>
            </w:pPr>
            <w:r>
              <w:t>9</w:t>
            </w:r>
          </w:p>
        </w:tc>
        <w:tc>
          <w:tcPr>
            <w:tcW w:w="1941" w:type="dxa"/>
            <w:tcBorders>
              <w:left w:val="single" w:sz="4" w:space="0" w:color="000000"/>
              <w:bottom w:val="single" w:sz="4" w:space="0" w:color="000000"/>
              <w:right w:val="single" w:sz="4" w:space="0" w:color="000000"/>
            </w:tcBorders>
          </w:tcPr>
          <w:p w:rsidR="0061343D" w:rsidRDefault="008B07ED" w:rsidP="00A50D32">
            <w:pPr>
              <w:snapToGrid w:val="0"/>
              <w:jc w:val="center"/>
            </w:pPr>
            <w:r>
              <w:t>5</w:t>
            </w:r>
          </w:p>
        </w:tc>
      </w:tr>
      <w:tr w:rsidR="0061343D" w:rsidTr="00A50D32">
        <w:trPr>
          <w:trHeight w:val="308"/>
        </w:trPr>
        <w:tc>
          <w:tcPr>
            <w:tcW w:w="1908" w:type="dxa"/>
            <w:tcBorders>
              <w:top w:val="single" w:sz="4" w:space="0" w:color="000000"/>
              <w:left w:val="single" w:sz="4" w:space="0" w:color="000000"/>
              <w:bottom w:val="single" w:sz="4" w:space="0" w:color="000000"/>
            </w:tcBorders>
          </w:tcPr>
          <w:p w:rsidR="0061343D" w:rsidRDefault="0061343D" w:rsidP="00A50D32">
            <w:pPr>
              <w:snapToGrid w:val="0"/>
            </w:pPr>
            <w:r>
              <w:t>6 – 12 lat</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pPr>
            <w:r>
              <w:t>73</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pPr>
            <w:r>
              <w:t>32</w:t>
            </w:r>
          </w:p>
        </w:tc>
        <w:tc>
          <w:tcPr>
            <w:tcW w:w="1941" w:type="dxa"/>
            <w:tcBorders>
              <w:top w:val="single" w:sz="4" w:space="0" w:color="000000"/>
              <w:left w:val="single" w:sz="4" w:space="0" w:color="000000"/>
              <w:bottom w:val="single" w:sz="4" w:space="0" w:color="000000"/>
              <w:right w:val="single" w:sz="4" w:space="0" w:color="000000"/>
            </w:tcBorders>
          </w:tcPr>
          <w:p w:rsidR="0061343D" w:rsidRDefault="008B07ED" w:rsidP="00A50D32">
            <w:pPr>
              <w:snapToGrid w:val="0"/>
              <w:jc w:val="center"/>
            </w:pPr>
            <w:r>
              <w:t>16</w:t>
            </w:r>
          </w:p>
        </w:tc>
      </w:tr>
      <w:tr w:rsidR="0061343D" w:rsidTr="00A50D32">
        <w:trPr>
          <w:trHeight w:val="295"/>
        </w:trPr>
        <w:tc>
          <w:tcPr>
            <w:tcW w:w="1908" w:type="dxa"/>
            <w:tcBorders>
              <w:top w:val="single" w:sz="4" w:space="0" w:color="000000"/>
              <w:left w:val="single" w:sz="4" w:space="0" w:color="000000"/>
              <w:bottom w:val="single" w:sz="4" w:space="0" w:color="000000"/>
            </w:tcBorders>
          </w:tcPr>
          <w:p w:rsidR="0061343D" w:rsidRDefault="0061343D" w:rsidP="00A50D32">
            <w:pPr>
              <w:snapToGrid w:val="0"/>
            </w:pPr>
            <w:r>
              <w:t>13 -15 lat</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pPr>
            <w:r>
              <w:t>24</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pPr>
            <w:r>
              <w:t>20</w:t>
            </w:r>
          </w:p>
        </w:tc>
        <w:tc>
          <w:tcPr>
            <w:tcW w:w="1941" w:type="dxa"/>
            <w:tcBorders>
              <w:top w:val="single" w:sz="4" w:space="0" w:color="000000"/>
              <w:left w:val="single" w:sz="4" w:space="0" w:color="000000"/>
              <w:bottom w:val="single" w:sz="4" w:space="0" w:color="000000"/>
              <w:right w:val="single" w:sz="4" w:space="0" w:color="000000"/>
            </w:tcBorders>
          </w:tcPr>
          <w:p w:rsidR="0061343D" w:rsidRDefault="008B07ED" w:rsidP="00A50D32">
            <w:pPr>
              <w:snapToGrid w:val="0"/>
              <w:jc w:val="center"/>
            </w:pPr>
            <w:r>
              <w:t>12</w:t>
            </w:r>
          </w:p>
        </w:tc>
      </w:tr>
      <w:tr w:rsidR="0061343D" w:rsidTr="00A50D32">
        <w:trPr>
          <w:trHeight w:val="308"/>
        </w:trPr>
        <w:tc>
          <w:tcPr>
            <w:tcW w:w="1908" w:type="dxa"/>
            <w:tcBorders>
              <w:top w:val="single" w:sz="4" w:space="0" w:color="000000"/>
              <w:left w:val="single" w:sz="4" w:space="0" w:color="000000"/>
              <w:bottom w:val="single" w:sz="4" w:space="0" w:color="000000"/>
            </w:tcBorders>
          </w:tcPr>
          <w:p w:rsidR="0061343D" w:rsidRDefault="0061343D" w:rsidP="00A50D32">
            <w:pPr>
              <w:snapToGrid w:val="0"/>
            </w:pPr>
            <w:r>
              <w:t>16 – 19 lat</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pPr>
            <w:r>
              <w:t>63</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pPr>
            <w:r>
              <w:t>7</w:t>
            </w:r>
          </w:p>
        </w:tc>
        <w:tc>
          <w:tcPr>
            <w:tcW w:w="1941" w:type="dxa"/>
            <w:tcBorders>
              <w:top w:val="single" w:sz="4" w:space="0" w:color="000000"/>
              <w:left w:val="single" w:sz="4" w:space="0" w:color="000000"/>
              <w:bottom w:val="single" w:sz="4" w:space="0" w:color="000000"/>
              <w:right w:val="single" w:sz="4" w:space="0" w:color="000000"/>
            </w:tcBorders>
          </w:tcPr>
          <w:p w:rsidR="0061343D" w:rsidRDefault="005C069A" w:rsidP="00A50D32">
            <w:pPr>
              <w:snapToGrid w:val="0"/>
              <w:jc w:val="center"/>
            </w:pPr>
            <w:r>
              <w:t>4</w:t>
            </w:r>
          </w:p>
        </w:tc>
      </w:tr>
      <w:tr w:rsidR="0061343D" w:rsidTr="00A50D32">
        <w:trPr>
          <w:trHeight w:val="308"/>
        </w:trPr>
        <w:tc>
          <w:tcPr>
            <w:tcW w:w="1908" w:type="dxa"/>
            <w:tcBorders>
              <w:top w:val="single" w:sz="4" w:space="0" w:color="000000"/>
              <w:left w:val="single" w:sz="4" w:space="0" w:color="000000"/>
              <w:bottom w:val="single" w:sz="4" w:space="0" w:color="000000"/>
            </w:tcBorders>
          </w:tcPr>
          <w:p w:rsidR="0061343D" w:rsidRDefault="0061343D" w:rsidP="00A50D32">
            <w:pPr>
              <w:snapToGrid w:val="0"/>
            </w:pPr>
            <w:r>
              <w:t>20 – 24 lata</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pPr>
            <w:r>
              <w:t>20</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pPr>
            <w:r>
              <w:t>0</w:t>
            </w:r>
          </w:p>
        </w:tc>
        <w:tc>
          <w:tcPr>
            <w:tcW w:w="1941" w:type="dxa"/>
            <w:tcBorders>
              <w:top w:val="single" w:sz="4" w:space="0" w:color="000000"/>
              <w:left w:val="single" w:sz="4" w:space="0" w:color="000000"/>
              <w:bottom w:val="single" w:sz="4" w:space="0" w:color="000000"/>
              <w:right w:val="single" w:sz="4" w:space="0" w:color="000000"/>
            </w:tcBorders>
          </w:tcPr>
          <w:p w:rsidR="0061343D" w:rsidRDefault="005C069A" w:rsidP="00A50D32">
            <w:pPr>
              <w:snapToGrid w:val="0"/>
              <w:jc w:val="center"/>
            </w:pPr>
            <w:r>
              <w:t>2</w:t>
            </w:r>
          </w:p>
        </w:tc>
      </w:tr>
      <w:tr w:rsidR="0061343D" w:rsidTr="00A50D32">
        <w:trPr>
          <w:trHeight w:val="308"/>
        </w:trPr>
        <w:tc>
          <w:tcPr>
            <w:tcW w:w="1908" w:type="dxa"/>
            <w:tcBorders>
              <w:top w:val="single" w:sz="4" w:space="0" w:color="000000"/>
              <w:left w:val="single" w:sz="4" w:space="0" w:color="000000"/>
              <w:bottom w:val="single" w:sz="4" w:space="0" w:color="000000"/>
            </w:tcBorders>
          </w:tcPr>
          <w:p w:rsidR="0061343D" w:rsidRDefault="0061343D" w:rsidP="00A50D32">
            <w:pPr>
              <w:snapToGrid w:val="0"/>
            </w:pPr>
            <w:r>
              <w:t>25 – 44 lata</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pPr>
            <w:r>
              <w:t>108</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pPr>
            <w:r>
              <w:t>32</w:t>
            </w:r>
          </w:p>
        </w:tc>
        <w:tc>
          <w:tcPr>
            <w:tcW w:w="1941" w:type="dxa"/>
            <w:tcBorders>
              <w:top w:val="single" w:sz="4" w:space="0" w:color="000000"/>
              <w:left w:val="single" w:sz="4" w:space="0" w:color="000000"/>
              <w:bottom w:val="single" w:sz="4" w:space="0" w:color="000000"/>
              <w:right w:val="single" w:sz="4" w:space="0" w:color="000000"/>
            </w:tcBorders>
          </w:tcPr>
          <w:p w:rsidR="0061343D" w:rsidRDefault="005C069A" w:rsidP="00A50D32">
            <w:pPr>
              <w:snapToGrid w:val="0"/>
              <w:jc w:val="center"/>
            </w:pPr>
            <w:r>
              <w:t>28</w:t>
            </w:r>
          </w:p>
        </w:tc>
      </w:tr>
      <w:tr w:rsidR="0061343D" w:rsidTr="00A50D32">
        <w:trPr>
          <w:trHeight w:val="308"/>
        </w:trPr>
        <w:tc>
          <w:tcPr>
            <w:tcW w:w="1908" w:type="dxa"/>
            <w:tcBorders>
              <w:top w:val="single" w:sz="4" w:space="0" w:color="000000"/>
              <w:left w:val="single" w:sz="4" w:space="0" w:color="000000"/>
              <w:bottom w:val="single" w:sz="4" w:space="0" w:color="000000"/>
            </w:tcBorders>
          </w:tcPr>
          <w:p w:rsidR="0061343D" w:rsidRDefault="0061343D" w:rsidP="00A50D32">
            <w:pPr>
              <w:snapToGrid w:val="0"/>
            </w:pPr>
            <w:r>
              <w:t>45-60 lat</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pPr>
            <w:r>
              <w:t>83</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pPr>
            <w:r>
              <w:t>15</w:t>
            </w:r>
          </w:p>
        </w:tc>
        <w:tc>
          <w:tcPr>
            <w:tcW w:w="1941" w:type="dxa"/>
            <w:tcBorders>
              <w:top w:val="single" w:sz="4" w:space="0" w:color="000000"/>
              <w:left w:val="single" w:sz="4" w:space="0" w:color="000000"/>
              <w:bottom w:val="single" w:sz="4" w:space="0" w:color="000000"/>
              <w:right w:val="single" w:sz="4" w:space="0" w:color="000000"/>
            </w:tcBorders>
          </w:tcPr>
          <w:p w:rsidR="0061343D" w:rsidRDefault="005C069A" w:rsidP="00A50D32">
            <w:pPr>
              <w:snapToGrid w:val="0"/>
              <w:jc w:val="center"/>
            </w:pPr>
            <w:r>
              <w:t>17</w:t>
            </w:r>
          </w:p>
        </w:tc>
      </w:tr>
      <w:tr w:rsidR="0061343D" w:rsidTr="00A50D32">
        <w:trPr>
          <w:trHeight w:val="308"/>
        </w:trPr>
        <w:tc>
          <w:tcPr>
            <w:tcW w:w="1908" w:type="dxa"/>
            <w:tcBorders>
              <w:top w:val="single" w:sz="4" w:space="0" w:color="000000"/>
              <w:left w:val="single" w:sz="4" w:space="0" w:color="000000"/>
              <w:bottom w:val="single" w:sz="4" w:space="0" w:color="000000"/>
            </w:tcBorders>
          </w:tcPr>
          <w:p w:rsidR="0061343D" w:rsidRDefault="0061343D" w:rsidP="00A50D32">
            <w:pPr>
              <w:snapToGrid w:val="0"/>
            </w:pPr>
            <w:r>
              <w:t>powyżej 60 lat</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pPr>
            <w:r>
              <w:t>66</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pPr>
            <w:r>
              <w:t>13</w:t>
            </w:r>
          </w:p>
        </w:tc>
        <w:tc>
          <w:tcPr>
            <w:tcW w:w="1941" w:type="dxa"/>
            <w:tcBorders>
              <w:top w:val="single" w:sz="4" w:space="0" w:color="000000"/>
              <w:left w:val="single" w:sz="4" w:space="0" w:color="000000"/>
              <w:bottom w:val="single" w:sz="4" w:space="0" w:color="000000"/>
              <w:right w:val="single" w:sz="4" w:space="0" w:color="000000"/>
            </w:tcBorders>
          </w:tcPr>
          <w:p w:rsidR="0061343D" w:rsidRDefault="005C069A" w:rsidP="00A50D32">
            <w:pPr>
              <w:snapToGrid w:val="0"/>
              <w:jc w:val="center"/>
            </w:pPr>
            <w:r>
              <w:t>4</w:t>
            </w:r>
          </w:p>
        </w:tc>
      </w:tr>
      <w:tr w:rsidR="0061343D" w:rsidTr="00A50D32">
        <w:trPr>
          <w:trHeight w:val="295"/>
        </w:trPr>
        <w:tc>
          <w:tcPr>
            <w:tcW w:w="1908" w:type="dxa"/>
            <w:tcBorders>
              <w:top w:val="single" w:sz="4" w:space="0" w:color="000000"/>
              <w:left w:val="single" w:sz="4" w:space="0" w:color="000000"/>
              <w:bottom w:val="single" w:sz="4" w:space="0" w:color="000000"/>
            </w:tcBorders>
          </w:tcPr>
          <w:p w:rsidR="0061343D" w:rsidRDefault="0061343D" w:rsidP="00A50D32">
            <w:pPr>
              <w:snapToGrid w:val="0"/>
              <w:rPr>
                <w:b/>
              </w:rPr>
            </w:pPr>
            <w:r>
              <w:rPr>
                <w:b/>
              </w:rPr>
              <w:t>Razem</w:t>
            </w:r>
          </w:p>
        </w:tc>
        <w:tc>
          <w:tcPr>
            <w:tcW w:w="1001" w:type="dxa"/>
            <w:tcBorders>
              <w:top w:val="single" w:sz="4" w:space="0" w:color="000000"/>
              <w:left w:val="single" w:sz="4" w:space="0" w:color="000000"/>
              <w:bottom w:val="single" w:sz="4" w:space="0" w:color="000000"/>
            </w:tcBorders>
          </w:tcPr>
          <w:p w:rsidR="0061343D" w:rsidRDefault="005C069A" w:rsidP="00A50D32">
            <w:pPr>
              <w:snapToGrid w:val="0"/>
              <w:jc w:val="center"/>
              <w:rPr>
                <w:b/>
              </w:rPr>
            </w:pPr>
            <w:r>
              <w:rPr>
                <w:b/>
              </w:rPr>
              <w:t>460</w:t>
            </w:r>
          </w:p>
        </w:tc>
        <w:tc>
          <w:tcPr>
            <w:tcW w:w="1602" w:type="dxa"/>
            <w:tcBorders>
              <w:top w:val="single" w:sz="4" w:space="0" w:color="000000"/>
              <w:left w:val="single" w:sz="4" w:space="0" w:color="000000"/>
              <w:bottom w:val="single" w:sz="4" w:space="0" w:color="000000"/>
            </w:tcBorders>
          </w:tcPr>
          <w:p w:rsidR="0061343D" w:rsidRDefault="005C069A" w:rsidP="00A50D32">
            <w:pPr>
              <w:snapToGrid w:val="0"/>
              <w:jc w:val="center"/>
              <w:rPr>
                <w:b/>
              </w:rPr>
            </w:pPr>
            <w:r>
              <w:rPr>
                <w:b/>
              </w:rPr>
              <w:t>128</w:t>
            </w:r>
          </w:p>
        </w:tc>
        <w:tc>
          <w:tcPr>
            <w:tcW w:w="1941" w:type="dxa"/>
            <w:tcBorders>
              <w:top w:val="single" w:sz="4" w:space="0" w:color="000000"/>
              <w:left w:val="single" w:sz="4" w:space="0" w:color="000000"/>
              <w:bottom w:val="single" w:sz="4" w:space="0" w:color="000000"/>
              <w:right w:val="single" w:sz="4" w:space="0" w:color="000000"/>
            </w:tcBorders>
          </w:tcPr>
          <w:p w:rsidR="0061343D" w:rsidRDefault="008B07ED" w:rsidP="00A50D32">
            <w:pPr>
              <w:snapToGrid w:val="0"/>
              <w:jc w:val="center"/>
              <w:rPr>
                <w:b/>
              </w:rPr>
            </w:pPr>
            <w:r>
              <w:rPr>
                <w:b/>
              </w:rPr>
              <w:t>88</w:t>
            </w:r>
          </w:p>
        </w:tc>
      </w:tr>
    </w:tbl>
    <w:p w:rsidR="0061343D" w:rsidRDefault="0061343D" w:rsidP="0061343D"/>
    <w:p w:rsidR="0061343D" w:rsidRDefault="0061343D" w:rsidP="0061343D">
      <w:pPr>
        <w:rPr>
          <w:b/>
        </w:rPr>
      </w:pPr>
    </w:p>
    <w:p w:rsidR="0061343D" w:rsidRDefault="0061343D" w:rsidP="0061343D">
      <w:pPr>
        <w:rPr>
          <w:b/>
        </w:rPr>
      </w:pPr>
    </w:p>
    <w:p w:rsidR="0061343D" w:rsidRDefault="0061343D" w:rsidP="0061343D">
      <w:r>
        <w:t xml:space="preserve">          Czytelnicy zarejestrowani w ciągu roku ( według zajęcia )</w:t>
      </w:r>
    </w:p>
    <w:p w:rsidR="0061343D" w:rsidRDefault="0061343D" w:rsidP="0061343D">
      <w:r>
        <w:t xml:space="preserve">                                  </w:t>
      </w:r>
    </w:p>
    <w:tbl>
      <w:tblPr>
        <w:tblW w:w="0" w:type="auto"/>
        <w:tblInd w:w="-405" w:type="dxa"/>
        <w:tblLayout w:type="fixed"/>
        <w:tblLook w:val="0000" w:firstRow="0" w:lastRow="0" w:firstColumn="0" w:lastColumn="0" w:noHBand="0" w:noVBand="0"/>
      </w:tblPr>
      <w:tblGrid>
        <w:gridCol w:w="2587"/>
        <w:gridCol w:w="977"/>
        <w:gridCol w:w="1323"/>
        <w:gridCol w:w="2133"/>
      </w:tblGrid>
      <w:tr w:rsidR="0061343D" w:rsidTr="00A50D32">
        <w:tc>
          <w:tcPr>
            <w:tcW w:w="2587" w:type="dxa"/>
            <w:tcBorders>
              <w:top w:val="single" w:sz="4" w:space="0" w:color="000000"/>
              <w:left w:val="single" w:sz="4" w:space="0" w:color="000000"/>
              <w:bottom w:val="single" w:sz="4" w:space="0" w:color="000000"/>
            </w:tcBorders>
          </w:tcPr>
          <w:p w:rsidR="0061343D" w:rsidRDefault="0061343D" w:rsidP="00A50D32">
            <w:pPr>
              <w:snapToGrid w:val="0"/>
            </w:pPr>
          </w:p>
        </w:tc>
        <w:tc>
          <w:tcPr>
            <w:tcW w:w="977" w:type="dxa"/>
            <w:tcBorders>
              <w:top w:val="single" w:sz="4" w:space="0" w:color="000000"/>
              <w:left w:val="single" w:sz="4" w:space="0" w:color="000000"/>
              <w:bottom w:val="single" w:sz="4" w:space="0" w:color="000000"/>
            </w:tcBorders>
          </w:tcPr>
          <w:p w:rsidR="0061343D" w:rsidRDefault="0061343D" w:rsidP="00A50D32">
            <w:pPr>
              <w:snapToGrid w:val="0"/>
              <w:rPr>
                <w:b/>
              </w:rPr>
            </w:pPr>
            <w:r>
              <w:rPr>
                <w:b/>
              </w:rPr>
              <w:t>SADKI</w:t>
            </w:r>
          </w:p>
        </w:tc>
        <w:tc>
          <w:tcPr>
            <w:tcW w:w="1323" w:type="dxa"/>
            <w:tcBorders>
              <w:top w:val="single" w:sz="4" w:space="0" w:color="000000"/>
              <w:left w:val="single" w:sz="4" w:space="0" w:color="000000"/>
              <w:bottom w:val="single" w:sz="4" w:space="0" w:color="000000"/>
            </w:tcBorders>
          </w:tcPr>
          <w:p w:rsidR="0061343D" w:rsidRDefault="0061343D" w:rsidP="00A50D32">
            <w:pPr>
              <w:snapToGrid w:val="0"/>
              <w:rPr>
                <w:b/>
              </w:rPr>
            </w:pPr>
            <w:r>
              <w:rPr>
                <w:b/>
              </w:rPr>
              <w:t>DĘBOWO</w:t>
            </w:r>
          </w:p>
        </w:tc>
        <w:tc>
          <w:tcPr>
            <w:tcW w:w="2133" w:type="dxa"/>
            <w:tcBorders>
              <w:top w:val="single" w:sz="4" w:space="0" w:color="000000"/>
              <w:left w:val="single" w:sz="4" w:space="0" w:color="000000"/>
              <w:bottom w:val="single" w:sz="4" w:space="0" w:color="000000"/>
              <w:right w:val="single" w:sz="4" w:space="0" w:color="000000"/>
            </w:tcBorders>
          </w:tcPr>
          <w:p w:rsidR="0061343D" w:rsidRDefault="0061343D" w:rsidP="00A50D32">
            <w:pPr>
              <w:snapToGrid w:val="0"/>
              <w:rPr>
                <w:b/>
              </w:rPr>
            </w:pPr>
            <w:r>
              <w:rPr>
                <w:b/>
              </w:rPr>
              <w:t>RADZICZ</w:t>
            </w:r>
          </w:p>
        </w:tc>
      </w:tr>
      <w:tr w:rsidR="0061343D" w:rsidTr="00A50D32">
        <w:tc>
          <w:tcPr>
            <w:tcW w:w="2587" w:type="dxa"/>
            <w:tcBorders>
              <w:left w:val="single" w:sz="4" w:space="0" w:color="000000"/>
              <w:bottom w:val="single" w:sz="4" w:space="0" w:color="000000"/>
            </w:tcBorders>
          </w:tcPr>
          <w:p w:rsidR="0061343D" w:rsidRDefault="0061343D" w:rsidP="00A50D32">
            <w:pPr>
              <w:snapToGrid w:val="0"/>
            </w:pPr>
            <w:r>
              <w:t>Osoby uczące się</w:t>
            </w:r>
          </w:p>
        </w:tc>
        <w:tc>
          <w:tcPr>
            <w:tcW w:w="977" w:type="dxa"/>
            <w:tcBorders>
              <w:left w:val="single" w:sz="4" w:space="0" w:color="000000"/>
              <w:bottom w:val="single" w:sz="4" w:space="0" w:color="000000"/>
            </w:tcBorders>
          </w:tcPr>
          <w:p w:rsidR="0061343D" w:rsidRDefault="005C069A" w:rsidP="00A50D32">
            <w:pPr>
              <w:snapToGrid w:val="0"/>
              <w:jc w:val="center"/>
            </w:pPr>
            <w:r>
              <w:t>160</w:t>
            </w:r>
          </w:p>
        </w:tc>
        <w:tc>
          <w:tcPr>
            <w:tcW w:w="1323" w:type="dxa"/>
            <w:tcBorders>
              <w:left w:val="single" w:sz="4" w:space="0" w:color="000000"/>
              <w:bottom w:val="single" w:sz="4" w:space="0" w:color="000000"/>
            </w:tcBorders>
          </w:tcPr>
          <w:p w:rsidR="0061343D" w:rsidRDefault="005C069A" w:rsidP="00A50D32">
            <w:pPr>
              <w:snapToGrid w:val="0"/>
              <w:jc w:val="center"/>
            </w:pPr>
            <w:r>
              <w:t>69</w:t>
            </w:r>
          </w:p>
        </w:tc>
        <w:tc>
          <w:tcPr>
            <w:tcW w:w="2133" w:type="dxa"/>
            <w:tcBorders>
              <w:left w:val="single" w:sz="4" w:space="0" w:color="000000"/>
              <w:bottom w:val="single" w:sz="4" w:space="0" w:color="000000"/>
              <w:right w:val="single" w:sz="4" w:space="0" w:color="000000"/>
            </w:tcBorders>
          </w:tcPr>
          <w:p w:rsidR="0061343D" w:rsidRDefault="005C069A" w:rsidP="00A50D32">
            <w:pPr>
              <w:snapToGrid w:val="0"/>
              <w:jc w:val="center"/>
            </w:pPr>
            <w:r>
              <w:t>33</w:t>
            </w:r>
          </w:p>
        </w:tc>
      </w:tr>
      <w:tr w:rsidR="0061343D" w:rsidTr="00A50D32">
        <w:tc>
          <w:tcPr>
            <w:tcW w:w="2587" w:type="dxa"/>
            <w:tcBorders>
              <w:top w:val="single" w:sz="4" w:space="0" w:color="000000"/>
              <w:left w:val="single" w:sz="4" w:space="0" w:color="000000"/>
              <w:bottom w:val="single" w:sz="4" w:space="0" w:color="000000"/>
            </w:tcBorders>
          </w:tcPr>
          <w:p w:rsidR="0061343D" w:rsidRDefault="0061343D" w:rsidP="00A50D32">
            <w:pPr>
              <w:snapToGrid w:val="0"/>
            </w:pPr>
            <w:r>
              <w:t>Osoby pracujące.</w:t>
            </w:r>
          </w:p>
        </w:tc>
        <w:tc>
          <w:tcPr>
            <w:tcW w:w="977" w:type="dxa"/>
            <w:tcBorders>
              <w:top w:val="single" w:sz="4" w:space="0" w:color="000000"/>
              <w:left w:val="single" w:sz="4" w:space="0" w:color="000000"/>
              <w:bottom w:val="single" w:sz="4" w:space="0" w:color="000000"/>
            </w:tcBorders>
          </w:tcPr>
          <w:p w:rsidR="0061343D" w:rsidRDefault="005C069A" w:rsidP="00A50D32">
            <w:pPr>
              <w:snapToGrid w:val="0"/>
              <w:jc w:val="center"/>
            </w:pPr>
            <w:r>
              <w:t>188</w:t>
            </w:r>
          </w:p>
        </w:tc>
        <w:tc>
          <w:tcPr>
            <w:tcW w:w="1323" w:type="dxa"/>
            <w:tcBorders>
              <w:top w:val="single" w:sz="4" w:space="0" w:color="000000"/>
              <w:left w:val="single" w:sz="4" w:space="0" w:color="000000"/>
              <w:bottom w:val="single" w:sz="4" w:space="0" w:color="000000"/>
            </w:tcBorders>
          </w:tcPr>
          <w:p w:rsidR="0061343D" w:rsidRDefault="005C069A" w:rsidP="00A50D32">
            <w:pPr>
              <w:snapToGrid w:val="0"/>
              <w:jc w:val="center"/>
            </w:pPr>
            <w:r>
              <w:t>35</w:t>
            </w:r>
          </w:p>
        </w:tc>
        <w:tc>
          <w:tcPr>
            <w:tcW w:w="2133" w:type="dxa"/>
            <w:tcBorders>
              <w:top w:val="single" w:sz="4" w:space="0" w:color="000000"/>
              <w:left w:val="single" w:sz="4" w:space="0" w:color="000000"/>
              <w:bottom w:val="single" w:sz="4" w:space="0" w:color="000000"/>
              <w:right w:val="single" w:sz="4" w:space="0" w:color="000000"/>
            </w:tcBorders>
          </w:tcPr>
          <w:p w:rsidR="0061343D" w:rsidRDefault="005C069A" w:rsidP="00A50D32">
            <w:pPr>
              <w:snapToGrid w:val="0"/>
            </w:pPr>
            <w:r>
              <w:t xml:space="preserve">              46</w:t>
            </w:r>
          </w:p>
        </w:tc>
      </w:tr>
      <w:tr w:rsidR="0061343D" w:rsidTr="00A50D32">
        <w:tc>
          <w:tcPr>
            <w:tcW w:w="2587" w:type="dxa"/>
            <w:tcBorders>
              <w:top w:val="single" w:sz="4" w:space="0" w:color="000000"/>
              <w:left w:val="single" w:sz="4" w:space="0" w:color="000000"/>
              <w:bottom w:val="single" w:sz="4" w:space="0" w:color="000000"/>
            </w:tcBorders>
          </w:tcPr>
          <w:p w:rsidR="0061343D" w:rsidRDefault="0061343D" w:rsidP="00A50D32">
            <w:pPr>
              <w:snapToGrid w:val="0"/>
            </w:pPr>
            <w:r>
              <w:t>Pozostali</w:t>
            </w:r>
          </w:p>
        </w:tc>
        <w:tc>
          <w:tcPr>
            <w:tcW w:w="977" w:type="dxa"/>
            <w:tcBorders>
              <w:top w:val="single" w:sz="4" w:space="0" w:color="000000"/>
              <w:left w:val="single" w:sz="4" w:space="0" w:color="000000"/>
              <w:bottom w:val="single" w:sz="4" w:space="0" w:color="000000"/>
            </w:tcBorders>
          </w:tcPr>
          <w:p w:rsidR="0061343D" w:rsidRDefault="005C069A" w:rsidP="00A50D32">
            <w:pPr>
              <w:snapToGrid w:val="0"/>
              <w:jc w:val="center"/>
            </w:pPr>
            <w:r>
              <w:t>112</w:t>
            </w:r>
          </w:p>
        </w:tc>
        <w:tc>
          <w:tcPr>
            <w:tcW w:w="1323" w:type="dxa"/>
            <w:tcBorders>
              <w:top w:val="single" w:sz="4" w:space="0" w:color="000000"/>
              <w:left w:val="single" w:sz="4" w:space="0" w:color="000000"/>
              <w:bottom w:val="single" w:sz="4" w:space="0" w:color="000000"/>
            </w:tcBorders>
          </w:tcPr>
          <w:p w:rsidR="0061343D" w:rsidRDefault="005C069A" w:rsidP="00A50D32">
            <w:pPr>
              <w:snapToGrid w:val="0"/>
              <w:jc w:val="center"/>
            </w:pPr>
            <w:r>
              <w:t>24</w:t>
            </w:r>
          </w:p>
        </w:tc>
        <w:tc>
          <w:tcPr>
            <w:tcW w:w="2133" w:type="dxa"/>
            <w:tcBorders>
              <w:top w:val="single" w:sz="4" w:space="0" w:color="000000"/>
              <w:left w:val="single" w:sz="4" w:space="0" w:color="000000"/>
              <w:bottom w:val="single" w:sz="4" w:space="0" w:color="000000"/>
              <w:right w:val="single" w:sz="4" w:space="0" w:color="000000"/>
            </w:tcBorders>
          </w:tcPr>
          <w:p w:rsidR="0061343D" w:rsidRDefault="005C069A" w:rsidP="00A50D32">
            <w:pPr>
              <w:snapToGrid w:val="0"/>
              <w:jc w:val="center"/>
            </w:pPr>
            <w:r>
              <w:t>9</w:t>
            </w:r>
          </w:p>
        </w:tc>
      </w:tr>
      <w:tr w:rsidR="0061343D" w:rsidTr="00A50D32">
        <w:tc>
          <w:tcPr>
            <w:tcW w:w="2587" w:type="dxa"/>
            <w:tcBorders>
              <w:top w:val="single" w:sz="4" w:space="0" w:color="000000"/>
              <w:left w:val="single" w:sz="4" w:space="0" w:color="000000"/>
              <w:bottom w:val="single" w:sz="4" w:space="0" w:color="000000"/>
            </w:tcBorders>
          </w:tcPr>
          <w:p w:rsidR="0061343D" w:rsidRDefault="0061343D" w:rsidP="00A50D32">
            <w:pPr>
              <w:snapToGrid w:val="0"/>
              <w:rPr>
                <w:b/>
              </w:rPr>
            </w:pPr>
            <w:r>
              <w:rPr>
                <w:b/>
              </w:rPr>
              <w:t>Razem</w:t>
            </w:r>
          </w:p>
        </w:tc>
        <w:tc>
          <w:tcPr>
            <w:tcW w:w="977" w:type="dxa"/>
            <w:tcBorders>
              <w:top w:val="single" w:sz="4" w:space="0" w:color="000000"/>
              <w:left w:val="single" w:sz="4" w:space="0" w:color="000000"/>
              <w:bottom w:val="single" w:sz="4" w:space="0" w:color="000000"/>
            </w:tcBorders>
          </w:tcPr>
          <w:p w:rsidR="0061343D" w:rsidRDefault="0061343D" w:rsidP="00A50D32">
            <w:pPr>
              <w:snapToGrid w:val="0"/>
              <w:jc w:val="center"/>
              <w:rPr>
                <w:b/>
              </w:rPr>
            </w:pPr>
            <w:r>
              <w:rPr>
                <w:b/>
              </w:rPr>
              <w:t>4</w:t>
            </w:r>
            <w:r w:rsidR="005C069A">
              <w:rPr>
                <w:b/>
              </w:rPr>
              <w:t>60</w:t>
            </w:r>
          </w:p>
        </w:tc>
        <w:tc>
          <w:tcPr>
            <w:tcW w:w="1323" w:type="dxa"/>
            <w:tcBorders>
              <w:top w:val="single" w:sz="4" w:space="0" w:color="000000"/>
              <w:left w:val="single" w:sz="4" w:space="0" w:color="000000"/>
              <w:bottom w:val="single" w:sz="4" w:space="0" w:color="000000"/>
            </w:tcBorders>
          </w:tcPr>
          <w:p w:rsidR="0061343D" w:rsidRDefault="0061343D" w:rsidP="00A50D32">
            <w:pPr>
              <w:snapToGrid w:val="0"/>
              <w:jc w:val="center"/>
              <w:rPr>
                <w:b/>
              </w:rPr>
            </w:pPr>
            <w:r>
              <w:rPr>
                <w:b/>
              </w:rPr>
              <w:t>12</w:t>
            </w:r>
            <w:r w:rsidR="005C069A">
              <w:rPr>
                <w:b/>
              </w:rPr>
              <w:t>8</w:t>
            </w:r>
          </w:p>
        </w:tc>
        <w:tc>
          <w:tcPr>
            <w:tcW w:w="2133" w:type="dxa"/>
            <w:tcBorders>
              <w:top w:val="single" w:sz="4" w:space="0" w:color="000000"/>
              <w:left w:val="single" w:sz="4" w:space="0" w:color="000000"/>
              <w:bottom w:val="single" w:sz="4" w:space="0" w:color="000000"/>
              <w:right w:val="single" w:sz="4" w:space="0" w:color="000000"/>
            </w:tcBorders>
          </w:tcPr>
          <w:p w:rsidR="0061343D" w:rsidRDefault="0061343D" w:rsidP="00A50D32">
            <w:pPr>
              <w:snapToGrid w:val="0"/>
              <w:jc w:val="center"/>
              <w:rPr>
                <w:b/>
              </w:rPr>
            </w:pPr>
            <w:r>
              <w:rPr>
                <w:b/>
              </w:rPr>
              <w:t>8</w:t>
            </w:r>
            <w:r w:rsidR="008B07ED">
              <w:rPr>
                <w:b/>
              </w:rPr>
              <w:t>8</w:t>
            </w:r>
          </w:p>
        </w:tc>
      </w:tr>
    </w:tbl>
    <w:p w:rsidR="0061343D" w:rsidRDefault="0061343D" w:rsidP="0061343D"/>
    <w:p w:rsidR="0061343D" w:rsidRDefault="0061343D" w:rsidP="0061343D"/>
    <w:p w:rsidR="0061343D" w:rsidRDefault="005C069A" w:rsidP="0061343D">
      <w:r>
        <w:t>Wzrost liczby czytelników w GBP w Sadkach o 19 osób, w Dębowie 1 osoba więcej w Radziczu zapisało się 8 osób więcej niż w 2023 roku.</w:t>
      </w:r>
    </w:p>
    <w:p w:rsidR="0061343D" w:rsidRDefault="0061343D" w:rsidP="0061343D"/>
    <w:p w:rsidR="0061343D" w:rsidRDefault="0061343D" w:rsidP="0061343D"/>
    <w:p w:rsidR="0061343D" w:rsidRPr="00537ECC" w:rsidRDefault="0061343D" w:rsidP="0061343D">
      <w:pPr>
        <w:rPr>
          <w:b/>
          <w:bCs/>
        </w:rPr>
      </w:pPr>
      <w:r>
        <w:t>Liczba odwiedzin w czytelniach  -</w:t>
      </w:r>
      <w:r w:rsidR="00161C33">
        <w:t>3051</w:t>
      </w:r>
    </w:p>
    <w:p w:rsidR="0061343D" w:rsidRDefault="0061343D" w:rsidP="0061343D">
      <w:r>
        <w:t xml:space="preserve">Liczba udzielonych informacji w czytelniach  -  </w:t>
      </w:r>
      <w:r w:rsidR="00161C33">
        <w:t>1550</w:t>
      </w:r>
    </w:p>
    <w:p w:rsidR="0061343D" w:rsidRDefault="0061343D" w:rsidP="0061343D">
      <w:r>
        <w:t xml:space="preserve">                              </w:t>
      </w:r>
    </w:p>
    <w:p w:rsidR="0061343D" w:rsidRDefault="0061343D" w:rsidP="0061343D">
      <w:r>
        <w:t xml:space="preserve">Tematyka udzielanych  informacji najczęściej dotyczyła zagadnień psychologicznych, historii filozofii, podatków dochodowych, medycyny, administracji , literatury polskiej, administracji oraz  historii gminy i regionu </w:t>
      </w:r>
      <w:proofErr w:type="spellStart"/>
      <w:r>
        <w:t>Krajny</w:t>
      </w:r>
      <w:proofErr w:type="spellEnd"/>
      <w:r>
        <w:t xml:space="preserve">.                                                                        </w:t>
      </w:r>
    </w:p>
    <w:p w:rsidR="0061343D" w:rsidRDefault="0061343D" w:rsidP="0061343D"/>
    <w:p w:rsidR="0061343D" w:rsidRDefault="0061343D" w:rsidP="0061343D"/>
    <w:p w:rsidR="0061343D" w:rsidRPr="002F2CC9" w:rsidRDefault="0061343D" w:rsidP="0061343D">
      <w:pPr>
        <w:rPr>
          <w:b/>
        </w:rPr>
      </w:pPr>
      <w:r>
        <w:t>Ogólna suma odwiedzin w GBP w Sadkach oraz Filiach Bibliotecznych wynosiła w 202</w:t>
      </w:r>
      <w:r w:rsidR="001D642D">
        <w:t>4</w:t>
      </w:r>
      <w:r>
        <w:t xml:space="preserve"> roku </w:t>
      </w:r>
      <w:r w:rsidRPr="00410B7C">
        <w:rPr>
          <w:b/>
        </w:rPr>
        <w:t>1</w:t>
      </w:r>
      <w:r w:rsidR="001D642D">
        <w:rPr>
          <w:b/>
        </w:rPr>
        <w:t>5746</w:t>
      </w:r>
      <w:r>
        <w:t xml:space="preserve"> osób. </w:t>
      </w:r>
    </w:p>
    <w:p w:rsidR="0061343D" w:rsidRPr="002F2CC9" w:rsidRDefault="0061343D" w:rsidP="0061343D">
      <w:pPr>
        <w:rPr>
          <w:b/>
        </w:rPr>
      </w:pPr>
      <w:r w:rsidRPr="002F2CC9">
        <w:rPr>
          <w:b/>
          <w:color w:val="000000"/>
        </w:rPr>
        <w:t xml:space="preserve">  </w:t>
      </w:r>
    </w:p>
    <w:p w:rsidR="0061343D" w:rsidRDefault="0061343D" w:rsidP="0061343D"/>
    <w:p w:rsidR="0061343D" w:rsidRDefault="0061343D" w:rsidP="0061343D">
      <w:pPr>
        <w:rPr>
          <w:b/>
        </w:rPr>
      </w:pPr>
      <w:r>
        <w:rPr>
          <w:b/>
        </w:rPr>
        <w:lastRenderedPageBreak/>
        <w:t>IV. UDOSTĘPNIANIE ZBIORÓW</w:t>
      </w:r>
    </w:p>
    <w:p w:rsidR="0061343D" w:rsidRDefault="0061343D" w:rsidP="0061343D">
      <w:r>
        <w:t xml:space="preserve">               </w:t>
      </w:r>
    </w:p>
    <w:p w:rsidR="0061343D" w:rsidRDefault="0061343D" w:rsidP="0061343D"/>
    <w:p w:rsidR="0061343D" w:rsidRDefault="0061343D" w:rsidP="0061343D">
      <w:pPr>
        <w:rPr>
          <w:rFonts w:eastAsia="Times New Roman"/>
          <w:kern w:val="0"/>
          <w:sz w:val="28"/>
          <w:szCs w:val="28"/>
          <w:lang w:eastAsia="ar-SA"/>
        </w:rPr>
      </w:pPr>
      <w:r>
        <w:t xml:space="preserve">              Zbiory znajdujące się w placówkach GBP są udostępniane mieszkańcom gminy oraz czytelnikom spoza jej obrębu. Stosowane jest udostępnianie na zewnątrz (do domu) i udostępnianie precyzyjne (na miejscu).W 202</w:t>
      </w:r>
      <w:r w:rsidR="001D642D">
        <w:t>4</w:t>
      </w:r>
      <w:r>
        <w:t xml:space="preserve"> roku odnotowano </w:t>
      </w:r>
      <w:r w:rsidRPr="00410B7C">
        <w:rPr>
          <w:b/>
        </w:rPr>
        <w:t>11.</w:t>
      </w:r>
      <w:r w:rsidR="00B7235B">
        <w:rPr>
          <w:b/>
        </w:rPr>
        <w:t>300</w:t>
      </w:r>
      <w:r>
        <w:t xml:space="preserve"> </w:t>
      </w:r>
      <w:r>
        <w:rPr>
          <w:b/>
          <w:bCs/>
        </w:rPr>
        <w:t xml:space="preserve"> </w:t>
      </w:r>
      <w:proofErr w:type="spellStart"/>
      <w:r>
        <w:t>wypożyczeń</w:t>
      </w:r>
      <w:proofErr w:type="spellEnd"/>
      <w:r>
        <w:t xml:space="preserve"> książek i czasopism.  </w:t>
      </w:r>
    </w:p>
    <w:p w:rsidR="0061343D" w:rsidRDefault="0061343D" w:rsidP="0061343D">
      <w:r>
        <w:t xml:space="preserve">Wskaźnik </w:t>
      </w:r>
      <w:proofErr w:type="spellStart"/>
      <w:r>
        <w:t>wypożyczeń</w:t>
      </w:r>
      <w:proofErr w:type="spellEnd"/>
      <w:r>
        <w:t xml:space="preserve"> na 100 mieszkańców wyniósł </w:t>
      </w:r>
      <w:r w:rsidR="005C069A" w:rsidRPr="005C069A">
        <w:rPr>
          <w:b/>
        </w:rPr>
        <w:t>16</w:t>
      </w:r>
      <w:r w:rsidRPr="005C069A">
        <w:rPr>
          <w:b/>
        </w:rPr>
        <w:t>3</w:t>
      </w:r>
      <w:r>
        <w:t xml:space="preserve"> .</w:t>
      </w:r>
    </w:p>
    <w:p w:rsidR="0061343D" w:rsidRDefault="0061343D" w:rsidP="0061343D">
      <w:r>
        <w:t xml:space="preserve">Na miejscu udostępniono </w:t>
      </w:r>
      <w:r w:rsidRPr="00410B7C">
        <w:rPr>
          <w:b/>
        </w:rPr>
        <w:t>1</w:t>
      </w:r>
      <w:r w:rsidR="00161C33">
        <w:rPr>
          <w:b/>
        </w:rPr>
        <w:t>249</w:t>
      </w:r>
      <w:r>
        <w:t xml:space="preserve"> woluminów książek i czasopism.</w:t>
      </w:r>
    </w:p>
    <w:p w:rsidR="0061343D" w:rsidRDefault="0061343D" w:rsidP="0061343D">
      <w:r>
        <w:t xml:space="preserve">    Czytelnia GBP i filii oprócz książek dysponuje także prenumeratą czasopism. Większość </w:t>
      </w:r>
    </w:p>
    <w:p w:rsidR="0061343D" w:rsidRDefault="0061343D" w:rsidP="0061343D">
      <w:r>
        <w:t>z nich jest udostępniana na zewnątrz. Wynika to z potrzeb czytelników .</w:t>
      </w:r>
    </w:p>
    <w:p w:rsidR="0061343D" w:rsidRDefault="0061343D" w:rsidP="0061343D"/>
    <w:p w:rsidR="0061343D" w:rsidRDefault="0061343D" w:rsidP="0061343D">
      <w:pPr>
        <w:rPr>
          <w:b/>
          <w:bCs/>
        </w:rPr>
      </w:pPr>
    </w:p>
    <w:p w:rsidR="0061343D" w:rsidRDefault="0061343D" w:rsidP="0061343D"/>
    <w:p w:rsidR="0061343D" w:rsidRDefault="0061343D" w:rsidP="0061343D">
      <w:pPr>
        <w:rPr>
          <w:b/>
        </w:rPr>
      </w:pPr>
      <w:r>
        <w:rPr>
          <w:b/>
        </w:rPr>
        <w:t>V. KADRA BIBLIOTEKARSKA</w:t>
      </w:r>
    </w:p>
    <w:p w:rsidR="0061343D" w:rsidRDefault="0061343D" w:rsidP="0061343D"/>
    <w:p w:rsidR="0061343D" w:rsidRDefault="0061343D" w:rsidP="0061343D">
      <w:pPr>
        <w:numPr>
          <w:ilvl w:val="0"/>
          <w:numId w:val="3"/>
        </w:numPr>
        <w:rPr>
          <w:b/>
        </w:rPr>
      </w:pPr>
      <w:r>
        <w:t>Liczba pracowników w GBP oraz Filiach – 5</w:t>
      </w:r>
    </w:p>
    <w:p w:rsidR="0061343D" w:rsidRDefault="0061343D" w:rsidP="0061343D">
      <w:pPr>
        <w:numPr>
          <w:ilvl w:val="0"/>
          <w:numId w:val="3"/>
        </w:numPr>
      </w:pPr>
      <w:r>
        <w:t>Liczba etatów na stanowiskach bibliotekarskich – 4</w:t>
      </w:r>
      <w:r>
        <w:rPr>
          <w:b/>
        </w:rPr>
        <w:t xml:space="preserve"> </w:t>
      </w:r>
      <w:r>
        <w:t xml:space="preserve">oraz 1/2 etatu - główna księgowa, dodatkowo 1 pracownik jest na  </w:t>
      </w:r>
      <w:r w:rsidR="001D642D">
        <w:t xml:space="preserve">urlopie </w:t>
      </w:r>
      <w:r>
        <w:t xml:space="preserve">wychowawczym(zastępstwo na </w:t>
      </w:r>
      <w:r w:rsidR="005C069A">
        <w:t>cały etat</w:t>
      </w:r>
      <w:r>
        <w:t>)</w:t>
      </w:r>
    </w:p>
    <w:p w:rsidR="0061343D" w:rsidRDefault="0061343D" w:rsidP="0061343D">
      <w:pPr>
        <w:numPr>
          <w:ilvl w:val="0"/>
          <w:numId w:val="3"/>
        </w:numPr>
      </w:pPr>
      <w:r>
        <w:t>Nadzór merytoryczny nad Gminną Biblioteką Publiczną w Sadkach sprawuje Wojewódzka i Miejska Biblioteka Publiczna w Bydgoszczy.</w:t>
      </w:r>
    </w:p>
    <w:p w:rsidR="0061343D" w:rsidRDefault="0061343D" w:rsidP="0061343D">
      <w:pPr>
        <w:rPr>
          <w:b/>
        </w:rPr>
      </w:pPr>
    </w:p>
    <w:p w:rsidR="0061343D" w:rsidRDefault="0061343D" w:rsidP="0061343D">
      <w:pPr>
        <w:rPr>
          <w:b/>
        </w:rPr>
      </w:pPr>
      <w:r>
        <w:rPr>
          <w:b/>
        </w:rPr>
        <w:t>VI. KOMPUTERYZACJA</w:t>
      </w:r>
    </w:p>
    <w:p w:rsidR="0061343D" w:rsidRDefault="0061343D" w:rsidP="0061343D">
      <w:pPr>
        <w:rPr>
          <w:b/>
        </w:rPr>
      </w:pPr>
    </w:p>
    <w:p w:rsidR="0061343D" w:rsidRDefault="0061343D" w:rsidP="0061343D">
      <w:r>
        <w:t xml:space="preserve">     1. W GBP w Sadkach funkcjonuje czytelnia internetowa IKONKA .W 202</w:t>
      </w:r>
      <w:r w:rsidR="001D642D">
        <w:t>4</w:t>
      </w:r>
      <w:r>
        <w:t xml:space="preserve"> roku      </w:t>
      </w:r>
    </w:p>
    <w:p w:rsidR="0061343D" w:rsidRDefault="0061343D" w:rsidP="0061343D">
      <w:pPr>
        <w:ind w:left="708"/>
      </w:pPr>
      <w:r>
        <w:t xml:space="preserve">          skorzystało z niej  </w:t>
      </w:r>
      <w:r w:rsidR="00A50D32">
        <w:t>554</w:t>
      </w:r>
      <w:r>
        <w:rPr>
          <w:b/>
        </w:rPr>
        <w:t xml:space="preserve"> </w:t>
      </w:r>
      <w:r>
        <w:t>os</w:t>
      </w:r>
      <w:r w:rsidR="00A50D32">
        <w:t>oby</w:t>
      </w:r>
      <w:r>
        <w:t>. Warunkiem korzystania jest poszukiwanie informacji   edukacyjnych . Czytelnia internetowa jest udostępniana bezpłatnie.</w:t>
      </w:r>
    </w:p>
    <w:p w:rsidR="0061343D" w:rsidRDefault="0061343D" w:rsidP="0061343D">
      <w:r>
        <w:t xml:space="preserve">         Istnieje  możliwość korzystania z Internetu   bezprzewodowego.</w:t>
      </w:r>
    </w:p>
    <w:p w:rsidR="0061343D" w:rsidRDefault="0061343D" w:rsidP="0061343D">
      <w:pPr>
        <w:pStyle w:val="Akapitzlist"/>
        <w:numPr>
          <w:ilvl w:val="0"/>
          <w:numId w:val="2"/>
        </w:numPr>
      </w:pPr>
      <w:r>
        <w:t>Gminna Biblioteka Publiczna w Sadkach użytkuje program biblioteczny MAK+. W 202</w:t>
      </w:r>
      <w:r w:rsidR="00D83C87">
        <w:t>4</w:t>
      </w:r>
      <w:r>
        <w:t xml:space="preserve"> roku do księgozbioru wprowadzono </w:t>
      </w:r>
      <w:r w:rsidR="00D83C87" w:rsidRPr="00D83C87">
        <w:t xml:space="preserve">2183 </w:t>
      </w:r>
      <w:r w:rsidRPr="00D83C87">
        <w:rPr>
          <w:rFonts w:eastAsia="Times New Roman"/>
          <w:lang w:eastAsia="ar-SA"/>
        </w:rPr>
        <w:t xml:space="preserve"> opisów</w:t>
      </w:r>
      <w:r>
        <w:t xml:space="preserve">  egzemplarzy książek. Tym samym mamy </w:t>
      </w:r>
      <w:r w:rsidR="002B393A">
        <w:t>80</w:t>
      </w:r>
      <w:r>
        <w:t xml:space="preserve"> % wprowadzonych książek do katalogu.</w:t>
      </w:r>
    </w:p>
    <w:p w:rsidR="0061343D" w:rsidRDefault="0061343D" w:rsidP="0061343D">
      <w:pPr>
        <w:numPr>
          <w:ilvl w:val="0"/>
          <w:numId w:val="2"/>
        </w:numPr>
      </w:pPr>
      <w:r>
        <w:t>Od listopada 2022 roku wszystkich nowych czytelników zapisujemy już do programu bibliotecznego MAK+.</w:t>
      </w:r>
    </w:p>
    <w:p w:rsidR="0061343D" w:rsidRDefault="0061343D" w:rsidP="0061343D">
      <w:pPr>
        <w:ind w:left="780"/>
      </w:pPr>
    </w:p>
    <w:p w:rsidR="0061343D" w:rsidRDefault="0061343D" w:rsidP="0061343D">
      <w:pPr>
        <w:rPr>
          <w:b/>
        </w:rPr>
      </w:pPr>
      <w:r w:rsidRPr="00AA625B">
        <w:rPr>
          <w:b/>
        </w:rPr>
        <w:t>VII.E-Usługi</w:t>
      </w:r>
    </w:p>
    <w:p w:rsidR="0061343D" w:rsidRDefault="0061343D" w:rsidP="0061343D">
      <w:pPr>
        <w:pStyle w:val="Akapitzlist"/>
        <w:numPr>
          <w:ilvl w:val="0"/>
          <w:numId w:val="5"/>
        </w:numPr>
      </w:pPr>
      <w:r w:rsidRPr="00B56697">
        <w:t>W bibliotece oferujemy dostęp do bazy e-booków na platformie Ibuk.pl . W ramach opłaty rocznej w kwocie 1</w:t>
      </w:r>
      <w:r>
        <w:t>543</w:t>
      </w:r>
      <w:r w:rsidR="00BB2F0F">
        <w:t>,50</w:t>
      </w:r>
      <w:r w:rsidRPr="00B56697">
        <w:t xml:space="preserve"> zł. użytkownicy biblioteki mają dostęp do  publikacji naukowych.  </w:t>
      </w:r>
    </w:p>
    <w:p w:rsidR="0061343D" w:rsidRDefault="0061343D" w:rsidP="0061343D">
      <w:pPr>
        <w:pStyle w:val="Akapitzlist"/>
        <w:numPr>
          <w:ilvl w:val="0"/>
          <w:numId w:val="5"/>
        </w:numPr>
      </w:pPr>
      <w:r>
        <w:t>Od maja 2021 w czytelni GBP w Sadkach funkcjonuje „</w:t>
      </w:r>
      <w:proofErr w:type="spellStart"/>
      <w:r>
        <w:t>Academica</w:t>
      </w:r>
      <w:proofErr w:type="spellEnd"/>
      <w:r>
        <w:t>”, jest to d</w:t>
      </w:r>
      <w:r>
        <w:rPr>
          <w:rStyle w:val="document-counter"/>
        </w:rPr>
        <w:t xml:space="preserve">armowa wypożyczalnia ,która umożliwia korzystanie ze zbiorów cyfrowych Biblioteki Narodowej. To dostęp do </w:t>
      </w:r>
      <w:r>
        <w:rPr>
          <w:rStyle w:val="Pogrubienie"/>
        </w:rPr>
        <w:t>3 621 658</w:t>
      </w:r>
      <w:r>
        <w:rPr>
          <w:rStyle w:val="document-counter"/>
        </w:rPr>
        <w:t xml:space="preserve"> publikacji ze wszystkich dziedzin wiedzy, również najnowszych, objętych ochroną prawa autorskiego.</w:t>
      </w:r>
    </w:p>
    <w:p w:rsidR="0061343D" w:rsidRPr="00B56697" w:rsidRDefault="0061343D" w:rsidP="0061343D"/>
    <w:p w:rsidR="0061343D" w:rsidRDefault="0061343D" w:rsidP="0061343D">
      <w:pPr>
        <w:rPr>
          <w:b/>
        </w:rPr>
      </w:pPr>
      <w:r>
        <w:rPr>
          <w:b/>
        </w:rPr>
        <w:t>VII. INNE</w:t>
      </w:r>
    </w:p>
    <w:p w:rsidR="0061343D" w:rsidRDefault="0061343D" w:rsidP="0061343D">
      <w:pPr>
        <w:rPr>
          <w:b/>
        </w:rPr>
      </w:pPr>
    </w:p>
    <w:p w:rsidR="0061343D" w:rsidRDefault="0061343D" w:rsidP="0061343D">
      <w:pPr>
        <w:numPr>
          <w:ilvl w:val="0"/>
          <w:numId w:val="4"/>
        </w:numPr>
      </w:pPr>
      <w:r>
        <w:t>Z Priorytetu 1. Kierunku interwencji 1.1. Zakup i zdalny dostęp do nowości wydawniczych Gminna Biblioteka Publiczna w Sadkach pozyskała dotację  1</w:t>
      </w:r>
      <w:r w:rsidR="008713CF">
        <w:t>5</w:t>
      </w:r>
      <w:r>
        <w:t>.000 zł. na zakup nowości czytelniczych.</w:t>
      </w:r>
    </w:p>
    <w:p w:rsidR="00DB58CB" w:rsidRDefault="00DB58CB" w:rsidP="0061343D">
      <w:pPr>
        <w:numPr>
          <w:ilvl w:val="0"/>
          <w:numId w:val="4"/>
        </w:numPr>
      </w:pPr>
      <w:r w:rsidRPr="00DB58CB">
        <w:t>.„Kto Ty jesteś? – Polak mały”: Ministerstwo Edukacji Narodowej: projekt :</w:t>
      </w:r>
      <w:r>
        <w:t xml:space="preserve"> „Inni , a jednak tacy sami. W różnorodności siła.”-22.007 zł.</w:t>
      </w:r>
    </w:p>
    <w:p w:rsidR="0061343D" w:rsidRDefault="0061343D" w:rsidP="0061343D">
      <w:pPr>
        <w:numPr>
          <w:ilvl w:val="0"/>
          <w:numId w:val="4"/>
        </w:numPr>
      </w:pPr>
      <w:r>
        <w:lastRenderedPageBreak/>
        <w:t>W 202</w:t>
      </w:r>
      <w:r w:rsidR="00854705">
        <w:t>4</w:t>
      </w:r>
      <w:r>
        <w:t xml:space="preserve"> roku kontynuujemy projekt z Instytutem Książki „Mała książka-wielki człowiek” w ramach którego dzieci 3-6 letnie zapisując się do biblioteki otrzymują wyprawkę , a po zebraniu 10 naklejek Dyplom Małego Czytelnika.</w:t>
      </w:r>
    </w:p>
    <w:p w:rsidR="0061343D" w:rsidRDefault="0061343D" w:rsidP="0061343D">
      <w:pPr>
        <w:pStyle w:val="Akapitzlist"/>
        <w:numPr>
          <w:ilvl w:val="0"/>
          <w:numId w:val="4"/>
        </w:numPr>
      </w:pPr>
      <w:r w:rsidRPr="004C6DE5">
        <w:t>W roku</w:t>
      </w:r>
      <w:r>
        <w:t xml:space="preserve"> </w:t>
      </w:r>
      <w:r w:rsidRPr="004C6DE5">
        <w:t>202</w:t>
      </w:r>
      <w:r w:rsidR="00854705">
        <w:t>4</w:t>
      </w:r>
      <w:r w:rsidRPr="004C6DE5">
        <w:t xml:space="preserve">  Filia biblioteczna w Radziczu i Dębowie były czynne w wybrane soboty.</w:t>
      </w:r>
    </w:p>
    <w:p w:rsidR="007A7F31" w:rsidRPr="004C6DE5" w:rsidRDefault="007A7F31" w:rsidP="0061343D">
      <w:pPr>
        <w:pStyle w:val="Akapitzlist"/>
        <w:numPr>
          <w:ilvl w:val="0"/>
          <w:numId w:val="4"/>
        </w:numPr>
      </w:pPr>
      <w:r>
        <w:t>W 2024 roku Gminna Biblioteka Publiczna w Sadkach otrzymała  dofinansowanie z budżetu Gminnego Programu Profilaktyki i Rozwiązywania Problemów Alkoholowych oraz Przeciwdziałania Narkomanii w wysokości 3500 zł.</w:t>
      </w:r>
      <w:r w:rsidR="00995AA0">
        <w:t>, na konkurs profilaktyczny dla dzieci „Używki?, Dzięki , wolę inne rozrywki”, warsztaty dla dzieci oraz spotkanie dla dorosłych mieszkańców Gminy Sadki.</w:t>
      </w:r>
    </w:p>
    <w:p w:rsidR="0061343D" w:rsidRDefault="0061343D" w:rsidP="0061343D">
      <w:pPr>
        <w:numPr>
          <w:ilvl w:val="0"/>
          <w:numId w:val="4"/>
        </w:numPr>
      </w:pPr>
      <w:r>
        <w:t>Informacje dotyczące rocznej działalności Biblioteki są zamieszczane .</w:t>
      </w:r>
    </w:p>
    <w:p w:rsidR="0061343D" w:rsidRDefault="0061343D" w:rsidP="0061343D">
      <w:pPr>
        <w:ind w:left="1140" w:hanging="360"/>
      </w:pPr>
      <w:r>
        <w:t xml:space="preserve">      w Bibliotekarzu Kujawsko – Pomorskim wydawanym przez </w:t>
      </w:r>
      <w:proofErr w:type="spellStart"/>
      <w:r>
        <w:t>WiMBP</w:t>
      </w:r>
      <w:proofErr w:type="spellEnd"/>
      <w:r>
        <w:t xml:space="preserve"> w Bydgoszczy.</w:t>
      </w:r>
    </w:p>
    <w:p w:rsidR="0061343D" w:rsidRDefault="0061343D" w:rsidP="0061343D"/>
    <w:p w:rsidR="0061343D" w:rsidRDefault="0061343D" w:rsidP="0061343D">
      <w:pPr>
        <w:ind w:left="360"/>
        <w:rPr>
          <w:sz w:val="20"/>
          <w:szCs w:val="20"/>
        </w:rPr>
      </w:pPr>
      <w:r>
        <w:rPr>
          <w:sz w:val="20"/>
          <w:szCs w:val="20"/>
        </w:rPr>
        <w:t xml:space="preserve">Wskaźniki obliczono na podstawie danych o ilości mieszkańców w gminie Sadki podanych przez </w:t>
      </w:r>
    </w:p>
    <w:p w:rsidR="0061343D" w:rsidRDefault="0061343D" w:rsidP="0061343D">
      <w:pPr>
        <w:ind w:left="360"/>
        <w:rPr>
          <w:sz w:val="20"/>
          <w:szCs w:val="20"/>
        </w:rPr>
      </w:pPr>
      <w:r>
        <w:rPr>
          <w:sz w:val="20"/>
          <w:szCs w:val="20"/>
        </w:rPr>
        <w:t>Urząd Statystyczny w Bydgoszczy ( stan na 30 czerwca 202</w:t>
      </w:r>
      <w:r w:rsidR="00854705">
        <w:rPr>
          <w:sz w:val="20"/>
          <w:szCs w:val="20"/>
        </w:rPr>
        <w:t>4</w:t>
      </w:r>
      <w:r>
        <w:rPr>
          <w:sz w:val="20"/>
          <w:szCs w:val="20"/>
        </w:rPr>
        <w:t xml:space="preserve"> - )           </w:t>
      </w:r>
    </w:p>
    <w:p w:rsidR="0061343D" w:rsidRDefault="0061343D" w:rsidP="0061343D">
      <w:pPr>
        <w:ind w:left="360"/>
        <w:rPr>
          <w:sz w:val="20"/>
          <w:szCs w:val="20"/>
        </w:rPr>
      </w:pPr>
    </w:p>
    <w:p w:rsidR="0061343D" w:rsidRDefault="0061343D" w:rsidP="0061343D"/>
    <w:p w:rsidR="0061343D" w:rsidRDefault="0061343D" w:rsidP="0061343D">
      <w:pPr>
        <w:rPr>
          <w:b/>
        </w:rPr>
      </w:pPr>
    </w:p>
    <w:p w:rsidR="0061343D" w:rsidRDefault="0061343D" w:rsidP="0061343D">
      <w:pPr>
        <w:rPr>
          <w:b/>
        </w:rPr>
      </w:pPr>
      <w:r>
        <w:rPr>
          <w:b/>
        </w:rPr>
        <w:t>VIII. DZIAŁALNOŚĆ KULTURALNA</w:t>
      </w:r>
    </w:p>
    <w:p w:rsidR="0061343D" w:rsidRDefault="0061343D" w:rsidP="0061343D"/>
    <w:p w:rsidR="0061343D" w:rsidRDefault="0061343D" w:rsidP="0061343D">
      <w:r>
        <w:t xml:space="preserve">            </w:t>
      </w:r>
    </w:p>
    <w:p w:rsidR="0061343D" w:rsidRDefault="0061343D" w:rsidP="0061343D">
      <w:pPr>
        <w:ind w:left="360"/>
        <w:rPr>
          <w:sz w:val="20"/>
          <w:szCs w:val="20"/>
        </w:rPr>
      </w:pPr>
      <w:r>
        <w:rPr>
          <w:sz w:val="20"/>
          <w:szCs w:val="20"/>
        </w:rPr>
        <w:t xml:space="preserve">               </w:t>
      </w:r>
    </w:p>
    <w:p w:rsidR="0061343D" w:rsidRDefault="0061343D" w:rsidP="0061343D">
      <w:pPr>
        <w:ind w:left="360"/>
        <w:rPr>
          <w:sz w:val="20"/>
          <w:szCs w:val="20"/>
        </w:rPr>
      </w:pPr>
    </w:p>
    <w:p w:rsidR="0061343D" w:rsidRPr="00533EF6" w:rsidRDefault="0061343D" w:rsidP="0061343D">
      <w:pPr>
        <w:widowControl/>
        <w:autoSpaceDN w:val="0"/>
        <w:jc w:val="center"/>
        <w:textAlignment w:val="baseline"/>
        <w:rPr>
          <w:rFonts w:eastAsia="Calibri"/>
          <w:kern w:val="0"/>
          <w:sz w:val="32"/>
          <w:szCs w:val="32"/>
        </w:rPr>
      </w:pPr>
      <w:r w:rsidRPr="00533EF6">
        <w:rPr>
          <w:rFonts w:eastAsia="Calibri"/>
          <w:kern w:val="0"/>
          <w:sz w:val="32"/>
          <w:szCs w:val="32"/>
        </w:rPr>
        <w:t xml:space="preserve">Działalność upowszechnieniowa Gminnej Biblioteki Publicznej                        w Sadkach oraz filii bibliotecznych w Radziczu i Dębowie               </w:t>
      </w:r>
      <w:r>
        <w:rPr>
          <w:rFonts w:eastAsia="Calibri"/>
          <w:kern w:val="0"/>
          <w:sz w:val="32"/>
          <w:szCs w:val="32"/>
        </w:rPr>
        <w:t xml:space="preserve">                 </w:t>
      </w:r>
      <w:r w:rsidRPr="00533EF6">
        <w:rPr>
          <w:rFonts w:eastAsia="Calibri"/>
          <w:kern w:val="0"/>
          <w:sz w:val="32"/>
          <w:szCs w:val="32"/>
        </w:rPr>
        <w:t>za  202</w:t>
      </w:r>
      <w:r w:rsidR="00854705">
        <w:rPr>
          <w:rFonts w:eastAsia="Calibri"/>
          <w:kern w:val="0"/>
          <w:sz w:val="32"/>
          <w:szCs w:val="32"/>
        </w:rPr>
        <w:t>4</w:t>
      </w:r>
      <w:r w:rsidRPr="00533EF6">
        <w:rPr>
          <w:rFonts w:eastAsia="Calibri"/>
          <w:kern w:val="0"/>
          <w:sz w:val="32"/>
          <w:szCs w:val="32"/>
        </w:rPr>
        <w:t xml:space="preserve"> rok.</w:t>
      </w:r>
    </w:p>
    <w:p w:rsidR="00A50D32" w:rsidRPr="00A50D32" w:rsidRDefault="00A50D32" w:rsidP="00A50D32">
      <w:pPr>
        <w:widowControl/>
        <w:autoSpaceDN w:val="0"/>
        <w:ind w:left="720"/>
        <w:textAlignment w:val="baseline"/>
        <w:rPr>
          <w:rFonts w:ascii="Calibri" w:eastAsia="Calibri" w:hAnsi="Calibri"/>
          <w:kern w:val="0"/>
          <w:sz w:val="22"/>
          <w:szCs w:val="22"/>
        </w:rPr>
      </w:pPr>
    </w:p>
    <w:p w:rsidR="00A50D32" w:rsidRPr="00A50D32" w:rsidRDefault="00A50D32" w:rsidP="00A50D32">
      <w:pPr>
        <w:widowControl/>
        <w:autoSpaceDN w:val="0"/>
        <w:ind w:left="720"/>
        <w:textAlignment w:val="baseline"/>
        <w:rPr>
          <w:rFonts w:ascii="Calibri" w:eastAsia="Calibri" w:hAnsi="Calibri"/>
          <w:b/>
          <w:kern w:val="0"/>
          <w:sz w:val="28"/>
          <w:szCs w:val="28"/>
        </w:rPr>
      </w:pPr>
      <w:r w:rsidRPr="00A50D32">
        <w:rPr>
          <w:rFonts w:ascii="Calibri" w:eastAsia="Calibri" w:hAnsi="Calibri"/>
          <w:b/>
          <w:kern w:val="0"/>
          <w:sz w:val="28"/>
          <w:szCs w:val="28"/>
        </w:rPr>
        <w:t>Gminna Biblioteka Publiczna w Sadkach:</w:t>
      </w:r>
    </w:p>
    <w:p w:rsidR="00A50D32" w:rsidRPr="00A50D32" w:rsidRDefault="00A50D32" w:rsidP="00A50D32">
      <w:pPr>
        <w:widowControl/>
        <w:autoSpaceDN w:val="0"/>
        <w:spacing w:after="160"/>
        <w:rPr>
          <w:rFonts w:eastAsia="Calibri"/>
          <w:b/>
          <w:kern w:val="0"/>
          <w:sz w:val="32"/>
          <w:szCs w:val="32"/>
        </w:rPr>
      </w:pPr>
      <w:r w:rsidRPr="00A50D32">
        <w:rPr>
          <w:rFonts w:eastAsia="Calibri"/>
          <w:b/>
          <w:kern w:val="0"/>
          <w:sz w:val="32"/>
          <w:szCs w:val="32"/>
        </w:rPr>
        <w:t xml:space="preserve">Styczeń </w:t>
      </w:r>
    </w:p>
    <w:p w:rsidR="00A50D32" w:rsidRPr="00A50D32" w:rsidRDefault="00A50D32" w:rsidP="00A50D32">
      <w:pPr>
        <w:widowControl/>
        <w:suppressAutoHyphens w:val="0"/>
        <w:spacing w:after="160"/>
        <w:rPr>
          <w:rFonts w:eastAsia="Calibri"/>
          <w:kern w:val="0"/>
          <w:sz w:val="28"/>
          <w:szCs w:val="28"/>
        </w:rPr>
      </w:pPr>
      <w:r w:rsidRPr="00A50D32">
        <w:rPr>
          <w:rFonts w:eastAsia="Times New Roman"/>
          <w:b/>
          <w:kern w:val="0"/>
          <w:lang w:eastAsia="pl-PL"/>
        </w:rPr>
        <w:t>17.01</w:t>
      </w:r>
      <w:r w:rsidRPr="00A50D32">
        <w:rPr>
          <w:rFonts w:eastAsia="Times New Roman"/>
          <w:kern w:val="0"/>
          <w:sz w:val="28"/>
          <w:lang w:eastAsia="pl-PL"/>
        </w:rPr>
        <w:t xml:space="preserve"> - </w:t>
      </w:r>
      <w:r w:rsidRPr="00A50D32">
        <w:rPr>
          <w:rFonts w:eastAsia="Times New Roman"/>
          <w:kern w:val="0"/>
          <w:lang w:eastAsia="pl-PL"/>
        </w:rPr>
        <w:t xml:space="preserve">w przededniu Międzynarodowego Dnia Kubusia Puchatka, który to obchodzimy w dniu urodzin brytyjskiego pisarza Alana Alexandra </w:t>
      </w:r>
      <w:proofErr w:type="spellStart"/>
      <w:r w:rsidRPr="00A50D32">
        <w:rPr>
          <w:rFonts w:eastAsia="Times New Roman"/>
          <w:kern w:val="0"/>
          <w:lang w:eastAsia="pl-PL"/>
        </w:rPr>
        <w:t>Milne’a</w:t>
      </w:r>
      <w:proofErr w:type="spellEnd"/>
      <w:r w:rsidRPr="00A50D32">
        <w:rPr>
          <w:rFonts w:eastAsia="Times New Roman"/>
          <w:kern w:val="0"/>
          <w:lang w:eastAsia="pl-PL"/>
        </w:rPr>
        <w:t xml:space="preserve">, autora książek o naszym pluszowym misiu. Gminna Biblioteka Publiczna w Sadkach 17 stycznia złożyła wizytę przedszkolakom z Niepublicznej Szkoły Podstawowej Stowarzyszenia </w:t>
      </w:r>
      <w:proofErr w:type="spellStart"/>
      <w:r w:rsidRPr="00A50D32">
        <w:rPr>
          <w:rFonts w:eastAsia="Times New Roman"/>
          <w:kern w:val="0"/>
          <w:lang w:eastAsia="pl-PL"/>
        </w:rPr>
        <w:t>Żakus</w:t>
      </w:r>
      <w:proofErr w:type="spellEnd"/>
      <w:r w:rsidRPr="00A50D32">
        <w:rPr>
          <w:rFonts w:eastAsia="Times New Roman"/>
          <w:kern w:val="0"/>
          <w:lang w:eastAsia="pl-PL"/>
        </w:rPr>
        <w:t xml:space="preserve"> w Anielinach. Dzieci wysłuchały opowiadania pt. "Szkoła dla zwierzaków" autorstwa K.W. </w:t>
      </w:r>
      <w:proofErr w:type="spellStart"/>
      <w:r w:rsidRPr="00A50D32">
        <w:rPr>
          <w:rFonts w:eastAsia="Times New Roman"/>
          <w:kern w:val="0"/>
          <w:lang w:eastAsia="pl-PL"/>
        </w:rPr>
        <w:t>Zoehfeld</w:t>
      </w:r>
      <w:proofErr w:type="spellEnd"/>
      <w:r w:rsidRPr="00A50D32">
        <w:rPr>
          <w:rFonts w:eastAsia="Times New Roman"/>
          <w:kern w:val="0"/>
          <w:lang w:eastAsia="pl-PL"/>
        </w:rPr>
        <w:t xml:space="preserve"> i odpowiedziały na pytania dotyczące książeczki oraz poznały przyjaciół Kubusia Puchatka zamieszkujących Stumilowy Las. Wspólnie pobrykaliśmy wykonując </w:t>
      </w:r>
      <w:proofErr w:type="spellStart"/>
      <w:r w:rsidRPr="00A50D32">
        <w:rPr>
          <w:rFonts w:eastAsia="Times New Roman"/>
          <w:kern w:val="0"/>
          <w:lang w:eastAsia="pl-PL"/>
        </w:rPr>
        <w:t>kubusiowe</w:t>
      </w:r>
      <w:proofErr w:type="spellEnd"/>
      <w:r w:rsidRPr="00A50D32">
        <w:rPr>
          <w:rFonts w:eastAsia="Times New Roman"/>
          <w:kern w:val="0"/>
          <w:lang w:eastAsia="pl-PL"/>
        </w:rPr>
        <w:t xml:space="preserve"> ćwiczenia ruchowe. Następnie przeszliśmy to wyznaczonych zadań. Przedszkolaki wykonały piękne kolorowe opaski na głowy z bohaterami książeczki oraz wyklejały plasteliną przygotowane obrazki. Dzieci wykazały się bardzo dużą aktywnością i z zaangażowaniem uczestniczyły w spotkaniu. </w:t>
      </w:r>
      <w:r w:rsidRPr="00A50D32">
        <w:rPr>
          <w:rFonts w:eastAsia="Calibri"/>
          <w:kern w:val="0"/>
        </w:rPr>
        <w:t>W zajęciach udział wzięło 30 osób.</w:t>
      </w:r>
      <w:r w:rsidRPr="00A50D32">
        <w:rPr>
          <w:rFonts w:eastAsia="Calibri"/>
          <w:kern w:val="0"/>
          <w:sz w:val="28"/>
          <w:szCs w:val="28"/>
        </w:rPr>
        <w:t xml:space="preserve"> </w:t>
      </w:r>
    </w:p>
    <w:p w:rsidR="00A50D32" w:rsidRPr="00A50D32" w:rsidRDefault="00A50D32" w:rsidP="00A50D32">
      <w:pPr>
        <w:widowControl/>
        <w:suppressAutoHyphens w:val="0"/>
        <w:jc w:val="both"/>
        <w:rPr>
          <w:rFonts w:eastAsia="Calibri"/>
          <w:kern w:val="0"/>
          <w:sz w:val="28"/>
          <w:szCs w:val="28"/>
        </w:rPr>
      </w:pPr>
    </w:p>
    <w:p w:rsidR="00A50D32" w:rsidRPr="00A50D32" w:rsidRDefault="00A50D32" w:rsidP="00A50D32">
      <w:pPr>
        <w:widowControl/>
        <w:suppressAutoHyphens w:val="0"/>
        <w:spacing w:after="160"/>
        <w:rPr>
          <w:rFonts w:eastAsia="Times New Roman"/>
          <w:kern w:val="0"/>
          <w:sz w:val="22"/>
          <w:szCs w:val="22"/>
          <w:lang w:eastAsia="pl-PL"/>
        </w:rPr>
      </w:pPr>
      <w:r w:rsidRPr="00A50D32">
        <w:rPr>
          <w:rFonts w:eastAsia="Calibri"/>
          <w:b/>
          <w:kern w:val="0"/>
        </w:rPr>
        <w:t>17.01</w:t>
      </w:r>
      <w:r w:rsidRPr="00A50D32">
        <w:rPr>
          <w:rFonts w:eastAsia="Calibri"/>
          <w:kern w:val="0"/>
          <w:sz w:val="28"/>
          <w:szCs w:val="28"/>
        </w:rPr>
        <w:t xml:space="preserve"> – tego dnia w </w:t>
      </w:r>
      <w:r w:rsidRPr="00A50D32">
        <w:rPr>
          <w:rFonts w:eastAsia="Times New Roman"/>
          <w:kern w:val="0"/>
          <w:lang w:eastAsia="pl-PL"/>
        </w:rPr>
        <w:t xml:space="preserve">czytelni Gminnej Biblioteki Publicznej w Sadkach spotkały się uczestniczki Klubu Książki z MOW w </w:t>
      </w:r>
      <w:proofErr w:type="spellStart"/>
      <w:r w:rsidRPr="00A50D32">
        <w:rPr>
          <w:rFonts w:eastAsia="Times New Roman"/>
          <w:kern w:val="0"/>
          <w:lang w:eastAsia="pl-PL"/>
        </w:rPr>
        <w:t>Samostrzelu</w:t>
      </w:r>
      <w:proofErr w:type="spellEnd"/>
      <w:r w:rsidRPr="00A50D32">
        <w:rPr>
          <w:rFonts w:eastAsia="Times New Roman"/>
          <w:kern w:val="0"/>
          <w:lang w:eastAsia="pl-PL"/>
        </w:rPr>
        <w:t xml:space="preserve">. Rozmawialiśmy o książce Natalii Sońskiej "Słuchaj głosu serca". Bohaterką powieści jest Jagna , dziewczyna która pozornie ma wszystko. Do pełni szczęścia brakuje jej jedynie miłości. I wtedy poznaje Piotra, idealnego kandydata na partnera. Wszystko toczy się wspaniale dopóki na horyzoncie nie pojawia się dawny przyjaciel Janek. Niesamowicie ciepła i nastrojowa książka obyczajowa </w:t>
      </w:r>
      <w:r w:rsidRPr="00A50D32">
        <w:rPr>
          <w:rFonts w:eastAsia="Times New Roman"/>
          <w:kern w:val="0"/>
          <w:lang w:eastAsia="pl-PL"/>
        </w:rPr>
        <w:lastRenderedPageBreak/>
        <w:t xml:space="preserve">stała się pretekstem do dalszej dyskusji na temat minionych świąt Bożego Narodzenia oraz o planach na ferie zimowe. Podczas kolejnego spotkania będziemy omawiać książkę Martyny Jacewicz "Kariera uciekiniera". </w:t>
      </w:r>
      <w:r w:rsidRPr="00A50D32">
        <w:rPr>
          <w:rFonts w:eastAsia="Calibri"/>
          <w:kern w:val="0"/>
          <w:sz w:val="22"/>
          <w:szCs w:val="22"/>
        </w:rPr>
        <w:t>W zajęciach udział wzięło 18 osób.</w:t>
      </w:r>
    </w:p>
    <w:p w:rsidR="00A50D32" w:rsidRPr="00D337C0" w:rsidRDefault="00A50D32" w:rsidP="00A50D32">
      <w:pPr>
        <w:widowControl/>
        <w:suppressAutoHyphens w:val="0"/>
        <w:spacing w:after="160"/>
        <w:rPr>
          <w:rFonts w:eastAsia="Calibri"/>
          <w:kern w:val="0"/>
        </w:rPr>
      </w:pPr>
      <w:r w:rsidRPr="00D337C0">
        <w:rPr>
          <w:rFonts w:eastAsia="Times New Roman"/>
          <w:b/>
          <w:kern w:val="0"/>
          <w:lang w:eastAsia="pl-PL"/>
        </w:rPr>
        <w:t>18.01</w:t>
      </w:r>
      <w:r w:rsidRPr="00D337C0">
        <w:rPr>
          <w:rFonts w:eastAsia="Times New Roman"/>
          <w:kern w:val="0"/>
          <w:lang w:eastAsia="pl-PL"/>
        </w:rPr>
        <w:t xml:space="preserve"> – </w:t>
      </w:r>
      <w:r w:rsidRPr="00D337C0">
        <w:rPr>
          <w:rFonts w:eastAsia="Calibri"/>
          <w:kern w:val="0"/>
        </w:rPr>
        <w:t xml:space="preserve">W dniu obchodów Międzynarodowego Dnia Kubusia Puchatka, który corocznie przypada 18 stycznia, Gminną Bibliotekę Publiczną w Sadkach odwiedziła grupa przedszkolaków z Przedszkola Gminy Sadki "Dobre Ludki". Dzieci wraz z opiekunkami Panią Ewą </w:t>
      </w:r>
      <w:proofErr w:type="spellStart"/>
      <w:r w:rsidRPr="00D337C0">
        <w:rPr>
          <w:rFonts w:eastAsia="Calibri"/>
          <w:kern w:val="0"/>
        </w:rPr>
        <w:t>Fikowską</w:t>
      </w:r>
      <w:proofErr w:type="spellEnd"/>
      <w:r w:rsidRPr="00D337C0">
        <w:rPr>
          <w:rFonts w:eastAsia="Calibri"/>
          <w:kern w:val="0"/>
        </w:rPr>
        <w:t xml:space="preserve"> oraz Panią Małgorzatą </w:t>
      </w:r>
      <w:proofErr w:type="spellStart"/>
      <w:r w:rsidRPr="00D337C0">
        <w:rPr>
          <w:rFonts w:eastAsia="Calibri"/>
          <w:kern w:val="0"/>
        </w:rPr>
        <w:t>Pazderską</w:t>
      </w:r>
      <w:proofErr w:type="spellEnd"/>
      <w:r w:rsidRPr="00D337C0">
        <w:rPr>
          <w:rFonts w:eastAsia="Calibri"/>
          <w:kern w:val="0"/>
        </w:rPr>
        <w:t xml:space="preserve"> wysłuchały przeczytanej przez Panią Dyrektor GBP Joannę Brzozowską książeczkę pt. "Piękny dzień" z serii opowieści ze Stumilowego Lasu. Dzięki lekturze nasi goście poznali przyjaciół  Kubusia oraz dowiedziały się o pięciu zmysłach, które każdy z nas posiada. Następnie pani Joanna poinformowała dzieci o trwającej akcji czytelniczej "Mała książka- Wielki człowiek", gorąco zachęcając do zapisania się i odwiedzenia naszej biblioteki z rodzicami. W części plastycznej dzieci tworzyły ozdoby głowy z wizerunkami swoich ulubionych postaci ze Stumilowego Lasu. Nie zabrakło zabaw z plasteliną, dzięki czemu powstały piękne i kolorowe prace plastyczne. W zajęciach udział wzięło 15 osób. </w:t>
      </w:r>
    </w:p>
    <w:p w:rsidR="00A50D32" w:rsidRPr="00D337C0" w:rsidRDefault="00A50D32" w:rsidP="00A50D32">
      <w:pPr>
        <w:widowControl/>
        <w:suppressAutoHyphens w:val="0"/>
        <w:spacing w:after="160"/>
        <w:rPr>
          <w:rFonts w:eastAsia="Times New Roman"/>
          <w:kern w:val="0"/>
          <w:lang w:eastAsia="pl-PL"/>
        </w:rPr>
      </w:pPr>
      <w:r w:rsidRPr="00D337C0">
        <w:rPr>
          <w:rFonts w:eastAsia="Times New Roman"/>
          <w:b/>
          <w:kern w:val="0"/>
          <w:lang w:eastAsia="pl-PL"/>
        </w:rPr>
        <w:t>29.01</w:t>
      </w:r>
      <w:r w:rsidRPr="00D337C0">
        <w:rPr>
          <w:rFonts w:eastAsia="Times New Roman"/>
          <w:kern w:val="0"/>
          <w:lang w:eastAsia="pl-PL"/>
        </w:rPr>
        <w:t xml:space="preserve"> – </w:t>
      </w:r>
      <w:r w:rsidRPr="00D337C0">
        <w:rPr>
          <w:rFonts w:eastAsia="Calibri"/>
          <w:kern w:val="0"/>
        </w:rPr>
        <w:t xml:space="preserve">tego dnia  w Gminnej Bibliotece Publicznej w Sadkach odbyło się pierwsze noworoczne spotkanie Dyskusyjnego Klubu Książki. Lekturą, którą omawialiśmy była powieść historyczna polskiej autorki Pauliny </w:t>
      </w:r>
      <w:proofErr w:type="spellStart"/>
      <w:r w:rsidRPr="00D337C0">
        <w:rPr>
          <w:rFonts w:eastAsia="Calibri"/>
          <w:kern w:val="0"/>
        </w:rPr>
        <w:t>Kuzawińskiej</w:t>
      </w:r>
      <w:proofErr w:type="spellEnd"/>
      <w:r w:rsidRPr="00D337C0">
        <w:rPr>
          <w:rFonts w:eastAsia="Calibri"/>
          <w:kern w:val="0"/>
        </w:rPr>
        <w:t xml:space="preserve"> pt. "Czarownica". Akcja książki przenosi nas na zachodnie wybrzeża Irlandii, gdzie okoliczna ludność zmaga </w:t>
      </w:r>
      <w:proofErr w:type="spellStart"/>
      <w:r w:rsidRPr="00D337C0">
        <w:rPr>
          <w:rFonts w:eastAsia="Calibri"/>
          <w:kern w:val="0"/>
        </w:rPr>
        <w:t>sie</w:t>
      </w:r>
      <w:proofErr w:type="spellEnd"/>
      <w:r w:rsidRPr="00D337C0">
        <w:rPr>
          <w:rFonts w:eastAsia="Calibri"/>
          <w:kern w:val="0"/>
        </w:rPr>
        <w:t xml:space="preserve"> jeszcze ze skutkami klęski głodu, która dotknęła kraj w latach 1845−1849. Wierzenia, folklor, wiara oraz tajemnicze zabójstwa przeplatają się ze sobą tworząc intrygującą fabułę. Właśnie dlatego nie sposób oderwać się od książki. Jakie sekrety mieszkańców odkryje młody ksiądz Flynn i co wiąże go z rudowłosą zagadkową postacią </w:t>
      </w:r>
      <w:proofErr w:type="spellStart"/>
      <w:r w:rsidRPr="00D337C0">
        <w:rPr>
          <w:rFonts w:eastAsia="Calibri"/>
          <w:kern w:val="0"/>
        </w:rPr>
        <w:t>Maeve</w:t>
      </w:r>
      <w:proofErr w:type="spellEnd"/>
      <w:r w:rsidRPr="00D337C0">
        <w:rPr>
          <w:rFonts w:eastAsia="Calibri"/>
          <w:kern w:val="0"/>
        </w:rPr>
        <w:t xml:space="preserve">? Tego wszystkiego dowiecie się sięgając po tę książkę. Warto nadmienić, że nasi czytelnicy również zachwycili się tą historią i z zainteresowaniem dopytywali o inne książki tej właśnie autorki. Na następnym spotkaniu omawiać będziemy reportaż Jacka </w:t>
      </w:r>
      <w:proofErr w:type="spellStart"/>
      <w:r w:rsidRPr="00D337C0">
        <w:rPr>
          <w:rFonts w:eastAsia="Calibri"/>
          <w:kern w:val="0"/>
        </w:rPr>
        <w:t>Hołubka</w:t>
      </w:r>
      <w:proofErr w:type="spellEnd"/>
      <w:r w:rsidRPr="00D337C0">
        <w:rPr>
          <w:rFonts w:eastAsia="Calibri"/>
          <w:kern w:val="0"/>
        </w:rPr>
        <w:t xml:space="preserve"> pt." Beze mnie jesteś nikim". </w:t>
      </w:r>
      <w:r w:rsidRPr="00D337C0">
        <w:rPr>
          <w:rFonts w:eastAsia="Times New Roman"/>
          <w:kern w:val="0"/>
          <w:lang w:eastAsia="pl-PL"/>
        </w:rPr>
        <w:t>W spotkaniu udział wzięło 8 osób.</w:t>
      </w:r>
    </w:p>
    <w:p w:rsidR="00A50D32" w:rsidRPr="00D337C0" w:rsidRDefault="00A50D32" w:rsidP="00A50D32">
      <w:pPr>
        <w:widowControl/>
        <w:suppressAutoHyphens w:val="0"/>
        <w:spacing w:after="160"/>
        <w:rPr>
          <w:rFonts w:eastAsia="Times New Roman"/>
          <w:kern w:val="0"/>
          <w:lang w:eastAsia="pl-PL"/>
        </w:rPr>
      </w:pPr>
    </w:p>
    <w:p w:rsidR="00A50D32" w:rsidRPr="00A50D32" w:rsidRDefault="00A50D32" w:rsidP="00A50D32">
      <w:pPr>
        <w:widowControl/>
        <w:suppressAutoHyphens w:val="0"/>
        <w:spacing w:after="160"/>
        <w:rPr>
          <w:rFonts w:eastAsia="Times New Roman"/>
          <w:b/>
          <w:kern w:val="0"/>
          <w:sz w:val="32"/>
          <w:szCs w:val="32"/>
          <w:lang w:eastAsia="pl-PL"/>
        </w:rPr>
      </w:pPr>
      <w:r w:rsidRPr="00A50D32">
        <w:rPr>
          <w:rFonts w:eastAsia="Times New Roman"/>
          <w:b/>
          <w:kern w:val="0"/>
          <w:sz w:val="32"/>
          <w:szCs w:val="32"/>
          <w:lang w:eastAsia="pl-PL"/>
        </w:rPr>
        <w:t>Luty</w:t>
      </w:r>
    </w:p>
    <w:p w:rsidR="00A50D32" w:rsidRPr="00A50D32" w:rsidRDefault="00A50D32" w:rsidP="00A50D32">
      <w:pPr>
        <w:widowControl/>
        <w:suppressAutoHyphens w:val="0"/>
        <w:spacing w:after="160"/>
        <w:rPr>
          <w:rFonts w:eastAsia="Calibri"/>
          <w:kern w:val="0"/>
          <w:sz w:val="28"/>
          <w:szCs w:val="28"/>
        </w:rPr>
      </w:pPr>
      <w:r w:rsidRPr="00A50D32">
        <w:rPr>
          <w:rFonts w:eastAsia="Times New Roman"/>
          <w:b/>
          <w:kern w:val="0"/>
          <w:lang w:eastAsia="pl-PL"/>
        </w:rPr>
        <w:t>05.02</w:t>
      </w:r>
      <w:r w:rsidRPr="00A50D32">
        <w:rPr>
          <w:rFonts w:eastAsia="Times New Roman"/>
          <w:kern w:val="0"/>
          <w:sz w:val="28"/>
          <w:lang w:eastAsia="pl-PL"/>
        </w:rPr>
        <w:t xml:space="preserve"> -   </w:t>
      </w:r>
      <w:r w:rsidRPr="00A50D32">
        <w:rPr>
          <w:rFonts w:eastAsia="Times New Roman"/>
          <w:kern w:val="0"/>
          <w:lang w:eastAsia="pl-PL"/>
        </w:rPr>
        <w:t xml:space="preserve">tego dnia Gminna Biblioteka Publiczna w Sadkach odwiedziła Przedszkole Gminy Sadki "Dobre Ludki" oddział w Bninie. Tematem przewodnim naszego spotkania był obchodzony 2 lutego Dzień Pozytywnego Myślenia. Dzieci w skupieniu wysłuchały opowiadania z książki A. Antosiewicz pt. "Mądre bajki - Pozytywne myślenie". Dzięki temu poznały historię dwóch braci Daniela i Tomka. Przez negatywne nastawianie oraz strach przed brakiem umiejętności gry w piłkę nożną młodszemu z braci nie wychodziły treningi. Dopiero po rozmowie z bratem, który to wskazał mu, jak w prosty sposób może nastawić się pozytywnie do stresogennej sytuacji, treningi zaczęły sprawiać mu radość. Historia Daniela pokazała naszym przedszkolakom, że warto w siebie wierzyć. Maluchy zrozumiały, że nawet najtrudniejsze zadanie może okazać się błahostką, gdy stawimy mu czoła z pozytywnym nastawieniem. Dzieci podzieliły się swoimi doświadczeniami, w których okazało się, że strach ma wielkie oczy i do niektórych rzeczy trzeba podchodzić z optymizmem oraz uśmiechem. Wszyscy zauważyliśmy, że nawet, gdy coś nie wyjdzie, to nie należy się zamartwiać i rezygnować tylko trzeba próbować do skutku, aż osiągniemy wymarzony cel. W drugiej części zajęć dzieci przy pomocy talerzyków tekturowych tworzyły piękne uśmiechnięte słońca. Na przygotowanych kartkach rysowały rzeczy, bądź czynności, które sprawiają im radość. </w:t>
      </w:r>
      <w:r w:rsidRPr="00A50D32">
        <w:rPr>
          <w:rFonts w:eastAsia="Calibri"/>
          <w:kern w:val="0"/>
        </w:rPr>
        <w:t>W zajęciach udział wzięło 25 osób.</w:t>
      </w:r>
      <w:r w:rsidRPr="00A50D32">
        <w:rPr>
          <w:rFonts w:eastAsia="Calibri"/>
          <w:kern w:val="0"/>
          <w:sz w:val="28"/>
          <w:szCs w:val="28"/>
        </w:rPr>
        <w:t xml:space="preserve"> </w:t>
      </w:r>
    </w:p>
    <w:p w:rsidR="00A50D32" w:rsidRPr="00D337C0" w:rsidRDefault="00A50D32" w:rsidP="00A50D32">
      <w:pPr>
        <w:widowControl/>
        <w:suppressAutoHyphens w:val="0"/>
        <w:jc w:val="both"/>
        <w:rPr>
          <w:rFonts w:eastAsia="Times New Roman"/>
          <w:kern w:val="0"/>
          <w:lang w:eastAsia="pl-PL"/>
        </w:rPr>
      </w:pPr>
      <w:r w:rsidRPr="00A50D32">
        <w:rPr>
          <w:rFonts w:eastAsia="Times New Roman"/>
          <w:b/>
          <w:kern w:val="0"/>
          <w:lang w:eastAsia="pl-PL"/>
        </w:rPr>
        <w:lastRenderedPageBreak/>
        <w:t>09.02</w:t>
      </w:r>
      <w:r w:rsidRPr="00A50D32">
        <w:rPr>
          <w:rFonts w:eastAsia="Times New Roman"/>
          <w:b/>
          <w:kern w:val="0"/>
          <w:sz w:val="28"/>
          <w:szCs w:val="28"/>
          <w:lang w:eastAsia="pl-PL"/>
        </w:rPr>
        <w:t xml:space="preserve"> </w:t>
      </w:r>
      <w:r w:rsidRPr="00D337C0">
        <w:rPr>
          <w:rFonts w:eastAsia="Times New Roman"/>
          <w:kern w:val="0"/>
          <w:lang w:eastAsia="pl-PL"/>
        </w:rPr>
        <w:t>–</w:t>
      </w:r>
      <w:r w:rsidRPr="00D337C0">
        <w:rPr>
          <w:rFonts w:eastAsia="Calibri"/>
          <w:kern w:val="0"/>
        </w:rPr>
        <w:t xml:space="preserve"> w tym dniu  gościem pierwszego spotkania z historią, zorganizowanego przez Gminną Bibliotekę Publiczną w Sadkach , był Krzysztof Drozdowski. Jest on m.in. prezesem Fundacji Historycznej im. Mariana Rejewskiego, dziennikarzem oraz autorem książek historycznych. Doprowadził również do wznowienia śledztwa dotyczącego niemieckich zbrodni w Dolinie Śmierci w Fordonie. Tematem spotkania w Sadkach były niewyjaśnione, jak dotąd, tajemnice związane z III Rzeszą na terenie Bydgoszczy. Jedną z nich była historia dotycząca 700 kg. złota, zakopanego przez niemieckich pilotów na terenie bydgoskiego lotniska. Do dzisiaj jednak nie znaleziono ani jednej sztabki. Ponadto pan Krzysztof Drozdowski opowiadał o rakietach V1 i V2 oraz czy Hitler posiadał broń atomową? Na zakończenie prelekcji uczestnicy mogli zakupić kilka pozycji książkowych napisanych przez prelegenta. </w:t>
      </w:r>
      <w:r w:rsidRPr="00D337C0">
        <w:rPr>
          <w:rFonts w:eastAsia="Times New Roman"/>
          <w:kern w:val="0"/>
          <w:lang w:eastAsia="pl-PL"/>
        </w:rPr>
        <w:t>W spotkaniu udział wzięło 30 osób.</w:t>
      </w:r>
    </w:p>
    <w:p w:rsidR="00A50D32" w:rsidRPr="00A50D32" w:rsidRDefault="00A50D32" w:rsidP="00A50D32">
      <w:pPr>
        <w:widowControl/>
        <w:suppressAutoHyphens w:val="0"/>
        <w:jc w:val="both"/>
        <w:rPr>
          <w:rFonts w:eastAsia="Times New Roman"/>
          <w:kern w:val="0"/>
          <w:sz w:val="28"/>
          <w:szCs w:val="28"/>
          <w:lang w:eastAsia="pl-PL"/>
        </w:rPr>
      </w:pPr>
    </w:p>
    <w:p w:rsidR="00A50D32" w:rsidRPr="00A50D32" w:rsidRDefault="00A50D32" w:rsidP="00A50D32">
      <w:pPr>
        <w:widowControl/>
        <w:suppressAutoHyphens w:val="0"/>
        <w:spacing w:after="160"/>
        <w:rPr>
          <w:rFonts w:eastAsia="Calibri"/>
          <w:kern w:val="0"/>
        </w:rPr>
      </w:pPr>
      <w:r w:rsidRPr="00A50D32">
        <w:rPr>
          <w:rFonts w:eastAsia="Times New Roman"/>
          <w:b/>
          <w:kern w:val="0"/>
          <w:lang w:eastAsia="pl-PL"/>
        </w:rPr>
        <w:t>12.02</w:t>
      </w:r>
      <w:r w:rsidRPr="00A50D32">
        <w:rPr>
          <w:rFonts w:eastAsia="Times New Roman"/>
          <w:kern w:val="0"/>
          <w:sz w:val="28"/>
          <w:szCs w:val="28"/>
          <w:lang w:eastAsia="pl-PL"/>
        </w:rPr>
        <w:t xml:space="preserve"> - </w:t>
      </w:r>
      <w:hyperlink r:id="rId5" w:history="1">
        <w:r w:rsidRPr="00A50D32">
          <w:rPr>
            <w:rFonts w:eastAsia="Times New Roman"/>
            <w:kern w:val="0"/>
            <w:lang w:eastAsia="pl-PL"/>
          </w:rPr>
          <w:t>Gminna Biblioteka Publiczna w Sadkach</w:t>
        </w:r>
      </w:hyperlink>
      <w:r w:rsidRPr="00A50D32">
        <w:rPr>
          <w:rFonts w:eastAsia="Times New Roman"/>
          <w:kern w:val="0"/>
          <w:lang w:eastAsia="pl-PL"/>
        </w:rPr>
        <w:t xml:space="preserve">  wraz z Gminnym Ośrodkiem Kultury w Sadkach wspólnie rozpoczęły zajęcia feryjne dla dzieci. Nie zabrakło kreatywnych prac plastycznych, smacznego poczęstunku oraz zabaw ruchowych. Dzieci z dużym zapałem przystąpiły do wykonania swoich kawałków pizzy. Z tektury, szarego papieru, pisaków i różnych wycinanek stworzyły ulubione przysmaki. Następnie podzieleni na grupy wymyślali własną pizzerię, jej logo i wyjątkowe menu. Ten pomysł wszystkim przypadł do gustu, a efekty pracy dzieci były wyjątkowe. W ramach przerwy nastąpił smaczny poczęstunek. Oczywiście była to pizza. Uczestnicy spotkania chętnie delektowali się tą przekąską. Spotkanie zakończyliśmy stworzeniem </w:t>
      </w:r>
      <w:proofErr w:type="spellStart"/>
      <w:r w:rsidRPr="00A50D32">
        <w:rPr>
          <w:rFonts w:eastAsia="Times New Roman"/>
          <w:kern w:val="0"/>
          <w:lang w:eastAsia="pl-PL"/>
        </w:rPr>
        <w:t>fotobudki</w:t>
      </w:r>
      <w:proofErr w:type="spellEnd"/>
      <w:r w:rsidRPr="00A50D32">
        <w:rPr>
          <w:rFonts w:eastAsia="Times New Roman"/>
          <w:kern w:val="0"/>
          <w:lang w:eastAsia="pl-PL"/>
        </w:rPr>
        <w:t xml:space="preserve">, w której dzieci zrobiły sobie pamiątkowe zdjęcia. </w:t>
      </w:r>
      <w:r w:rsidRPr="00A50D32">
        <w:rPr>
          <w:rFonts w:eastAsia="Calibri"/>
          <w:kern w:val="0"/>
        </w:rPr>
        <w:t xml:space="preserve">W zajęciach udział wzięło 35 osób. </w:t>
      </w:r>
    </w:p>
    <w:p w:rsidR="00A50D32" w:rsidRPr="00A50D32" w:rsidRDefault="00A50D32" w:rsidP="00A50D32">
      <w:pPr>
        <w:widowControl/>
        <w:suppressAutoHyphens w:val="0"/>
        <w:jc w:val="both"/>
        <w:rPr>
          <w:rFonts w:eastAsia="Times New Roman"/>
          <w:kern w:val="0"/>
          <w:sz w:val="28"/>
          <w:szCs w:val="28"/>
          <w:lang w:eastAsia="pl-PL"/>
        </w:rPr>
      </w:pPr>
    </w:p>
    <w:p w:rsidR="00A50D32" w:rsidRPr="00A50D32"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t>13.02</w:t>
      </w:r>
      <w:r w:rsidRPr="00A50D32">
        <w:rPr>
          <w:rFonts w:eastAsia="Times New Roman"/>
          <w:kern w:val="0"/>
          <w:sz w:val="28"/>
          <w:szCs w:val="28"/>
          <w:lang w:eastAsia="pl-PL"/>
        </w:rPr>
        <w:t xml:space="preserve"> – </w:t>
      </w:r>
      <w:r w:rsidRPr="00A50D32">
        <w:rPr>
          <w:rFonts w:eastAsia="Times New Roman"/>
          <w:kern w:val="0"/>
          <w:lang w:eastAsia="pl-PL"/>
        </w:rPr>
        <w:t xml:space="preserve">tego dnia dzieci z naszej gminy spotkały się na kolejnych zajęciach feryjnych organizowanych przez GOK oraz GBP. Tym razem mieliśmy przyjemność wejść do świata </w:t>
      </w:r>
      <w:proofErr w:type="spellStart"/>
      <w:r w:rsidRPr="00A50D32">
        <w:rPr>
          <w:rFonts w:eastAsia="Times New Roman"/>
          <w:kern w:val="0"/>
          <w:lang w:eastAsia="pl-PL"/>
        </w:rPr>
        <w:t>Akademi</w:t>
      </w:r>
      <w:proofErr w:type="spellEnd"/>
      <w:r w:rsidRPr="00A50D32">
        <w:rPr>
          <w:rFonts w:eastAsia="Times New Roman"/>
          <w:kern w:val="0"/>
          <w:lang w:eastAsia="pl-PL"/>
        </w:rPr>
        <w:t xml:space="preserve"> Pana Kleksa.  Uczestników powitała dyrektor </w:t>
      </w:r>
      <w:hyperlink r:id="rId6" w:history="1">
        <w:r w:rsidRPr="00A50D32">
          <w:rPr>
            <w:rFonts w:eastAsia="Times New Roman"/>
            <w:kern w:val="0"/>
            <w:lang w:eastAsia="pl-PL"/>
          </w:rPr>
          <w:t>Gminna Biblioteka Publiczna w Sadkach</w:t>
        </w:r>
      </w:hyperlink>
      <w:r w:rsidRPr="00A50D32">
        <w:rPr>
          <w:rFonts w:eastAsia="Times New Roman"/>
          <w:kern w:val="0"/>
          <w:lang w:eastAsia="pl-PL"/>
        </w:rPr>
        <w:t xml:space="preserve">, Pani Joanna Brzozowska. W kilku słowach opowiedziała zgromadzonym jak wygląda fantastyczny świat powieści napisanej przez Jana Brzechwę. Nie mogło zabraknąć historii Mateusza, opowieści o psim raju czy przybliżeniu postaci Alojzego. Dzieci bardzo chętnie stworzyły swoich bohaterów książki. I choć nie została zachowana zasada imion na literę A, bohaterami były też dziewczynki, to wszyscy świetnie bawili się podczas tworzenia. Efekty grupowej pracy przedstawiane były wspólnie przed pozostałymi osobami. W ramach przerwy urządziliśmy wyścigi rządów. Wszyscy świetnie się bawili chodząc na szczudłach, rzucając woreczkiem do celu czy przekładając szarfy. Czasem warto wrócić do sprawdzonych zabaw. Ostatnią częścią spotkania było tworzenie makiet. Dwie grupy wykonały swoje wizje Akademii. Nie obyło się bez postaci Mateusza oraz Pana Kleksa.                                                                                                                     </w:t>
      </w:r>
      <w:r w:rsidRPr="00A50D32">
        <w:rPr>
          <w:rFonts w:eastAsia="Calibri"/>
          <w:kern w:val="0"/>
        </w:rPr>
        <w:t xml:space="preserve">W Zajęciach udział wzięło 35 osób. </w:t>
      </w:r>
    </w:p>
    <w:p w:rsidR="00A50D32" w:rsidRPr="00A50D32"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t>14.02</w:t>
      </w:r>
      <w:r w:rsidR="004A305F">
        <w:rPr>
          <w:rFonts w:eastAsia="Times New Roman"/>
          <w:b/>
          <w:kern w:val="0"/>
          <w:lang w:eastAsia="pl-PL"/>
        </w:rPr>
        <w:t>.</w:t>
      </w:r>
      <w:r w:rsidRPr="00A50D32">
        <w:rPr>
          <w:rFonts w:eastAsia="Times New Roman"/>
          <w:kern w:val="0"/>
          <w:sz w:val="28"/>
          <w:szCs w:val="28"/>
          <w:lang w:eastAsia="pl-PL"/>
        </w:rPr>
        <w:t xml:space="preserve"> - </w:t>
      </w:r>
      <w:r w:rsidRPr="00A50D32">
        <w:rPr>
          <w:rFonts w:eastAsia="Times New Roman"/>
          <w:kern w:val="0"/>
          <w:lang w:eastAsia="pl-PL"/>
        </w:rPr>
        <w:t>W środę na sali widowiskowej królowały serca i inne motywy walentynkowe. A to za sprawą zajęć feryjnych organizowanych przez Gminny Ośrodek Kultury w Sadkach oraz</w:t>
      </w:r>
      <w:hyperlink r:id="rId7" w:history="1">
        <w:r w:rsidRPr="00A50D32">
          <w:rPr>
            <w:rFonts w:eastAsia="Times New Roman"/>
            <w:kern w:val="0"/>
            <w:lang w:eastAsia="pl-PL"/>
          </w:rPr>
          <w:t xml:space="preserve"> Gminna Biblioteka Publiczna w Sadkac</w:t>
        </w:r>
      </w:hyperlink>
      <w:r w:rsidRPr="00A50D32">
        <w:rPr>
          <w:rFonts w:eastAsia="Times New Roman"/>
          <w:kern w:val="0"/>
          <w:lang w:eastAsia="pl-PL"/>
        </w:rPr>
        <w:t xml:space="preserve">h . Uczestnicy spotkania mieli okazję stworzyć srebrne drzewa z folii aluminiowej oraz czarnych kartek. Dodatkowo można było ozdobić je serduszkami wyciętymi z kolorowego papieru. W części ruchowej dzieci mogły tańczyć na gazetach, pobawić się w Baba Jagę czy bujać się w rytm muzyki z balonami. Nie zabrakło śmiechów i wspólnych żartów. Na zakończenie wszyscy tworzyli laurki. Pastele dały wiele inspiracji na ciekawe kompozycje. Odrobina błyszczących naklejek oraz słowa pełne miłości- oto przepis na piękne Walentynki.                                                                                                    </w:t>
      </w:r>
      <w:r w:rsidRPr="00A50D32">
        <w:rPr>
          <w:rFonts w:eastAsia="Calibri"/>
          <w:kern w:val="0"/>
        </w:rPr>
        <w:t xml:space="preserve">W zajęciach udział wzięło 35 osób. </w:t>
      </w:r>
    </w:p>
    <w:p w:rsidR="00A50D32" w:rsidRPr="00A50D32" w:rsidRDefault="00A50D32" w:rsidP="00A50D32">
      <w:pPr>
        <w:widowControl/>
        <w:suppressAutoHyphens w:val="0"/>
        <w:spacing w:after="160"/>
        <w:rPr>
          <w:rFonts w:eastAsia="Times New Roman"/>
          <w:kern w:val="0"/>
          <w:lang w:eastAsia="pl-PL"/>
        </w:rPr>
      </w:pPr>
    </w:p>
    <w:p w:rsidR="00A50D32" w:rsidRPr="00A50D32"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lastRenderedPageBreak/>
        <w:t>15.02</w:t>
      </w:r>
      <w:r w:rsidRPr="00A50D32">
        <w:rPr>
          <w:rFonts w:eastAsia="Times New Roman"/>
          <w:kern w:val="0"/>
          <w:sz w:val="28"/>
          <w:szCs w:val="28"/>
          <w:lang w:eastAsia="pl-PL"/>
        </w:rPr>
        <w:t>.</w:t>
      </w:r>
      <w:r w:rsidRPr="00A50D32">
        <w:rPr>
          <w:rFonts w:eastAsia="Times New Roman"/>
          <w:b/>
          <w:kern w:val="0"/>
          <w:lang w:eastAsia="pl-PL"/>
        </w:rPr>
        <w:t>24r.</w:t>
      </w:r>
      <w:r w:rsidRPr="00A50D32">
        <w:rPr>
          <w:rFonts w:eastAsia="Times New Roman"/>
          <w:kern w:val="0"/>
          <w:sz w:val="28"/>
          <w:szCs w:val="28"/>
          <w:lang w:eastAsia="pl-PL"/>
        </w:rPr>
        <w:t xml:space="preserve"> -  </w:t>
      </w:r>
      <w:r w:rsidRPr="00A50D32">
        <w:rPr>
          <w:rFonts w:eastAsia="Times New Roman"/>
          <w:kern w:val="0"/>
          <w:lang w:eastAsia="pl-PL"/>
        </w:rPr>
        <w:t xml:space="preserve">tego dnia odbyły się ostatnie zajęcia dla dzieci. Tego dnia dyrektor Gminnej Biblioteki Publicznej w Sadkach, Pani Joanna Brzozowska, zapoznała dzieci z bardzo ciekawą książką. "Rodzina Wafelków" zapewniła nam wiele atrakcji.  Na początku dzieci wysłuchały Pani Joanny, która przedstawiła im tytułową rodzinę Wafelków. Następnie uczestnicy spotkania mogli opowiedzieć w kilku słowach o swoich bliskich. Po takim wstępie przyszła kolej na tworzenie. Tym razem materiał był trochę inny: wafelki krem, dżemu oraz owoce. Z takich składników powstały smaczne przekąski, które ozdabiały rozmaite "grafiki". Po tym słodkim wstępie odwiedziła nas Pani Katarzyna </w:t>
      </w:r>
      <w:proofErr w:type="spellStart"/>
      <w:r w:rsidRPr="00A50D32">
        <w:rPr>
          <w:rFonts w:eastAsia="Times New Roman"/>
          <w:kern w:val="0"/>
          <w:lang w:eastAsia="pl-PL"/>
        </w:rPr>
        <w:t>Kominiak</w:t>
      </w:r>
      <w:proofErr w:type="spellEnd"/>
      <w:r w:rsidRPr="00A50D32">
        <w:rPr>
          <w:rFonts w:eastAsia="Times New Roman"/>
          <w:kern w:val="0"/>
          <w:lang w:eastAsia="pl-PL"/>
        </w:rPr>
        <w:t xml:space="preserve">, która podarowała dzieciom piękne upominki. Kolorowe śniadaniówki, plany lekcji, zakładki do książek itp. Wszystko bardzo podobało się dzieciom. Kilka zabaw ruchowych urozmaiciło zajęcia. Po nich dzieci wysłuchały opowiadania, które pozwoliło im odpowiedzieć na pytanie: "Czy ładne ubranie to takie, które ma metkę modnej firmy?". W grupach tworzyli własne kolekcje mody, a pomysłowość i kreatywność była godna podziwu. Ostatnim zadaniem było wymyślenie własnego wafelka, nazwy i opakowania. Okazało się, że ile dzieci tyle smacznych pomysłów. I tak zakończyliśmy zajęcia feryjne dla dzieci z naszej gminy. Był to bardzo intensywny i pracowity czas. A dzieci po raz kolejny pokazały nam, że zawsze są chętne do działania.                                                                                                                                                       </w:t>
      </w:r>
    </w:p>
    <w:p w:rsidR="00A50D32" w:rsidRPr="00A50D32" w:rsidRDefault="00A50D32" w:rsidP="00A50D32">
      <w:pPr>
        <w:widowControl/>
        <w:suppressAutoHyphens w:val="0"/>
        <w:jc w:val="both"/>
        <w:rPr>
          <w:rFonts w:eastAsia="Calibri"/>
          <w:noProof/>
          <w:kern w:val="0"/>
        </w:rPr>
      </w:pPr>
      <w:r w:rsidRPr="00A50D32">
        <w:rPr>
          <w:rFonts w:eastAsia="Calibri"/>
          <w:kern w:val="0"/>
        </w:rPr>
        <w:t xml:space="preserve">W zajęciach udział wzięło 35 osób. </w:t>
      </w:r>
    </w:p>
    <w:p w:rsidR="00A50D32" w:rsidRPr="00A50D32" w:rsidRDefault="00A50D32" w:rsidP="00A50D32">
      <w:pPr>
        <w:widowControl/>
        <w:suppressAutoHyphens w:val="0"/>
        <w:jc w:val="both"/>
        <w:rPr>
          <w:rFonts w:eastAsia="Calibri"/>
          <w:kern w:val="0"/>
          <w:sz w:val="28"/>
          <w:szCs w:val="28"/>
        </w:rPr>
      </w:pPr>
    </w:p>
    <w:p w:rsidR="00A50D32" w:rsidRPr="00A50D32" w:rsidRDefault="00A50D32" w:rsidP="00A50D32">
      <w:pPr>
        <w:widowControl/>
        <w:suppressAutoHyphens w:val="0"/>
        <w:spacing w:after="160"/>
        <w:rPr>
          <w:rFonts w:eastAsia="Times New Roman"/>
          <w:kern w:val="0"/>
          <w:lang w:eastAsia="pl-PL"/>
        </w:rPr>
      </w:pPr>
      <w:r w:rsidRPr="00A50D32">
        <w:rPr>
          <w:rFonts w:eastAsia="Calibri"/>
          <w:b/>
          <w:kern w:val="0"/>
        </w:rPr>
        <w:t>16.02.24r.</w:t>
      </w:r>
      <w:r w:rsidRPr="00A50D32">
        <w:rPr>
          <w:rFonts w:eastAsia="Calibri"/>
          <w:kern w:val="0"/>
          <w:sz w:val="28"/>
          <w:szCs w:val="28"/>
        </w:rPr>
        <w:t xml:space="preserve"> -</w:t>
      </w:r>
      <w:r w:rsidRPr="00A50D32">
        <w:rPr>
          <w:rFonts w:eastAsia="Times New Roman"/>
          <w:kern w:val="0"/>
          <w:sz w:val="28"/>
          <w:szCs w:val="28"/>
          <w:lang w:eastAsia="pl-PL"/>
        </w:rPr>
        <w:t xml:space="preserve">  </w:t>
      </w:r>
      <w:r w:rsidRPr="00A50D32">
        <w:rPr>
          <w:rFonts w:eastAsia="Times New Roman"/>
          <w:kern w:val="0"/>
          <w:lang w:eastAsia="pl-PL"/>
        </w:rPr>
        <w:t xml:space="preserve">tego dnia odbył się nasz pierwszy feryjny wyjazd zorganizowany przez GOK oraz GBP. Po raz drugi  mieliśmy przyjemność udać się do Laser </w:t>
      </w:r>
      <w:proofErr w:type="spellStart"/>
      <w:r w:rsidRPr="00A50D32">
        <w:rPr>
          <w:rFonts w:eastAsia="Times New Roman"/>
          <w:kern w:val="0"/>
          <w:lang w:eastAsia="pl-PL"/>
        </w:rPr>
        <w:t>Fight</w:t>
      </w:r>
      <w:proofErr w:type="spellEnd"/>
      <w:r w:rsidRPr="00A50D32">
        <w:rPr>
          <w:rFonts w:eastAsia="Times New Roman"/>
          <w:kern w:val="0"/>
          <w:lang w:eastAsia="pl-PL"/>
        </w:rPr>
        <w:t xml:space="preserve"> w Bydgoszczy, gdzie jak zawsze świetnie spędziliśmy czas. Już na miejscu dzieci zostały podzielone na grupy. Nie zabrakło pojedynku na lasery, strzelania do celu, gier ruchowych oraz planszowych. Wszyscy świetnie się bawili. Nie zabrakło również chwili na przekąskę w znanym barze szybkiej obsługi.                                                                                                                                    </w:t>
      </w:r>
    </w:p>
    <w:p w:rsidR="00A50D32" w:rsidRPr="00A50D32" w:rsidRDefault="00A50D32" w:rsidP="00A50D32">
      <w:pPr>
        <w:widowControl/>
        <w:suppressAutoHyphens w:val="0"/>
        <w:spacing w:after="160"/>
        <w:rPr>
          <w:rFonts w:eastAsia="Times New Roman"/>
          <w:kern w:val="0"/>
          <w:lang w:eastAsia="pl-PL"/>
        </w:rPr>
      </w:pPr>
      <w:r w:rsidRPr="00A50D32">
        <w:rPr>
          <w:rFonts w:eastAsia="Times New Roman"/>
          <w:kern w:val="0"/>
          <w:lang w:eastAsia="pl-PL"/>
        </w:rPr>
        <w:t xml:space="preserve">W wyjeździe udział wzięło 50 osób. </w:t>
      </w:r>
    </w:p>
    <w:p w:rsidR="00A50D32" w:rsidRPr="00A50D32" w:rsidRDefault="00A50D32" w:rsidP="00A50D32">
      <w:pPr>
        <w:widowControl/>
        <w:suppressAutoHyphens w:val="0"/>
        <w:spacing w:after="160"/>
        <w:rPr>
          <w:rFonts w:eastAsia="Times New Roman"/>
          <w:kern w:val="0"/>
          <w:sz w:val="28"/>
          <w:szCs w:val="28"/>
          <w:lang w:eastAsia="pl-PL"/>
        </w:rPr>
      </w:pPr>
    </w:p>
    <w:p w:rsidR="00A50D32" w:rsidRPr="00A50D32" w:rsidRDefault="00A50D32" w:rsidP="00A50D32">
      <w:pPr>
        <w:widowControl/>
        <w:suppressAutoHyphens w:val="0"/>
        <w:spacing w:after="160"/>
        <w:rPr>
          <w:rFonts w:eastAsia="Times New Roman"/>
          <w:kern w:val="0"/>
          <w:lang w:eastAsia="pl-PL"/>
        </w:rPr>
      </w:pPr>
      <w:r w:rsidRPr="00A50D32">
        <w:rPr>
          <w:rFonts w:eastAsia="Calibri"/>
          <w:b/>
          <w:kern w:val="0"/>
        </w:rPr>
        <w:t>16.02.24r.</w:t>
      </w:r>
      <w:r w:rsidRPr="00A50D32">
        <w:rPr>
          <w:rFonts w:eastAsia="Calibri"/>
          <w:kern w:val="0"/>
          <w:sz w:val="28"/>
          <w:szCs w:val="28"/>
        </w:rPr>
        <w:t xml:space="preserve"> – </w:t>
      </w:r>
      <w:r w:rsidRPr="00A50D32">
        <w:rPr>
          <w:rFonts w:eastAsia="Calibri"/>
          <w:kern w:val="0"/>
          <w:sz w:val="22"/>
          <w:szCs w:val="22"/>
        </w:rPr>
        <w:t xml:space="preserve">tego dnia Gminna Biblioteka Publiczna w Sadkach oraz </w:t>
      </w:r>
      <w:hyperlink r:id="rId8" w:history="1">
        <w:r w:rsidRPr="00A50D32">
          <w:rPr>
            <w:rFonts w:eastAsia="Calibri"/>
            <w:kern w:val="0"/>
            <w:sz w:val="22"/>
            <w:szCs w:val="22"/>
          </w:rPr>
          <w:t>Gminny Ośrodek Kultury w Sadkach</w:t>
        </w:r>
      </w:hyperlink>
      <w:r w:rsidRPr="00A50D32">
        <w:rPr>
          <w:rFonts w:eastAsia="Calibri"/>
          <w:kern w:val="0"/>
          <w:sz w:val="22"/>
          <w:szCs w:val="22"/>
        </w:rPr>
        <w:t xml:space="preserve"> zorganizowały wyjazd dla dzieci do Bydgoszczy. Pierwszym celem naszej podróży był Olimpia Bowling, gdzie dzieci próbowały swoich sił w grze w kręgle. Przez dwie godziny nasi podopieczni doskonalili swoje umiejętności w tej dyscyplinie. Następnie, by ostudzić sportowe emocje, udaliśmy się autokarem do Multikina, gdzie wspólnie obejrzeliśmy film pt. "</w:t>
      </w:r>
      <w:proofErr w:type="spellStart"/>
      <w:r w:rsidRPr="00A50D32">
        <w:rPr>
          <w:rFonts w:eastAsia="Calibri"/>
          <w:kern w:val="0"/>
          <w:sz w:val="22"/>
          <w:szCs w:val="22"/>
        </w:rPr>
        <w:t>Wonka</w:t>
      </w:r>
      <w:proofErr w:type="spellEnd"/>
      <w:r w:rsidRPr="00A50D32">
        <w:rPr>
          <w:rFonts w:eastAsia="Calibri"/>
          <w:kern w:val="0"/>
          <w:sz w:val="22"/>
          <w:szCs w:val="22"/>
        </w:rPr>
        <w:t xml:space="preserve">". Widząc po reakcji dzieci, wybór przypadł im do gustu. Od pierwszej do ostatniej sceny w skupieniu wszyscy oglądali losy bohaterów na dużym ekranie. Po filmie dzieci pełne pozytywnych emocji wróciły do Sadek. Dziękujemy wszystkim za miłe chwile i aktywne uczestnictwo w wyjeździe. Zachęcamy do brania udziału w kolejnych organizowanych przez nas zajęciach. </w:t>
      </w:r>
      <w:r w:rsidRPr="00A50D32">
        <w:rPr>
          <w:rFonts w:eastAsia="Times New Roman"/>
          <w:kern w:val="0"/>
          <w:lang w:eastAsia="pl-PL"/>
        </w:rPr>
        <w:t xml:space="preserve">W wyjeździe brało udział 52 osób. </w:t>
      </w:r>
    </w:p>
    <w:p w:rsidR="00A50D32" w:rsidRPr="004A305F"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t>20.02</w:t>
      </w:r>
      <w:r w:rsidRPr="00A50D32">
        <w:rPr>
          <w:rFonts w:eastAsia="Times New Roman"/>
          <w:kern w:val="0"/>
          <w:sz w:val="28"/>
          <w:szCs w:val="28"/>
          <w:lang w:eastAsia="pl-PL"/>
        </w:rPr>
        <w:t>. –</w:t>
      </w:r>
      <w:r w:rsidRPr="00A50D32">
        <w:rPr>
          <w:rFonts w:eastAsia="Calibri"/>
          <w:kern w:val="0"/>
          <w:sz w:val="22"/>
          <w:szCs w:val="22"/>
        </w:rPr>
        <w:t xml:space="preserve"> </w:t>
      </w:r>
      <w:r w:rsidRPr="004A305F">
        <w:rPr>
          <w:rFonts w:eastAsia="Calibri"/>
          <w:kern w:val="0"/>
        </w:rPr>
        <w:t xml:space="preserve">tego dnia mieliśmy przyjemność powrócić do naszego cyklu zajęć pt." Książka na wyciągnięcie ręki". Było to pierwsze ponoworoczne spotkanie z naszymi uczestnikami. Na zajęciach dzieci dowiedziały się, czym jest kaligrafia i do czego w dzisiejszych czasach jest wykorzystywana. Uczestnicy ćwiczyli pisownie liter wyżej wymienioną metodą, aby następnie wykorzystać ten styl w samodzielnie zaprojektowanych dziennikach. Okładki zostały wykonane przez uczestników metodą </w:t>
      </w:r>
      <w:proofErr w:type="spellStart"/>
      <w:r w:rsidRPr="004A305F">
        <w:rPr>
          <w:rFonts w:eastAsia="Calibri"/>
          <w:kern w:val="0"/>
        </w:rPr>
        <w:t>scrapbookingu</w:t>
      </w:r>
      <w:proofErr w:type="spellEnd"/>
      <w:r w:rsidRPr="004A305F">
        <w:rPr>
          <w:rFonts w:eastAsia="Calibri"/>
          <w:kern w:val="0"/>
        </w:rPr>
        <w:t xml:space="preserve">, czyli sztuką ręcznego tworzenia i dekorowania papierowych przedmiotów. </w:t>
      </w:r>
      <w:r w:rsidRPr="004A305F">
        <w:rPr>
          <w:rFonts w:eastAsia="Times New Roman"/>
          <w:kern w:val="0"/>
          <w:lang w:eastAsia="pl-PL"/>
        </w:rPr>
        <w:t xml:space="preserve">W zajęciach udział wzięło 6 osób. </w:t>
      </w:r>
    </w:p>
    <w:p w:rsidR="00A50D32" w:rsidRPr="004A305F"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t>21.02</w:t>
      </w:r>
      <w:r w:rsidRPr="00A50D32">
        <w:rPr>
          <w:rFonts w:eastAsia="Times New Roman"/>
          <w:kern w:val="0"/>
          <w:sz w:val="28"/>
          <w:szCs w:val="28"/>
          <w:lang w:eastAsia="pl-PL"/>
        </w:rPr>
        <w:t>.</w:t>
      </w:r>
      <w:r w:rsidRPr="00A50D32">
        <w:rPr>
          <w:rFonts w:eastAsia="Times New Roman"/>
          <w:kern w:val="0"/>
          <w:lang w:eastAsia="pl-PL"/>
        </w:rPr>
        <w:t>24r</w:t>
      </w:r>
      <w:r w:rsidRPr="00A50D32">
        <w:rPr>
          <w:rFonts w:eastAsia="Times New Roman"/>
          <w:kern w:val="0"/>
          <w:sz w:val="28"/>
          <w:szCs w:val="28"/>
          <w:lang w:eastAsia="pl-PL"/>
        </w:rPr>
        <w:t xml:space="preserve"> – </w:t>
      </w:r>
      <w:r w:rsidRPr="004A305F">
        <w:rPr>
          <w:rFonts w:eastAsia="Calibri"/>
          <w:kern w:val="0"/>
        </w:rPr>
        <w:t>w tym dniu pani Aneta z Gminnej Biblioteki Publicznej w Sadkach odwiedziła Niepubliczną Szkołę Podstawową Stowarzyszenia „</w:t>
      </w:r>
      <w:proofErr w:type="spellStart"/>
      <w:r w:rsidRPr="004A305F">
        <w:rPr>
          <w:rFonts w:eastAsia="Calibri"/>
          <w:kern w:val="0"/>
        </w:rPr>
        <w:t>Żakus</w:t>
      </w:r>
      <w:proofErr w:type="spellEnd"/>
      <w:r w:rsidRPr="004A305F">
        <w:rPr>
          <w:rFonts w:eastAsia="Calibri"/>
          <w:kern w:val="0"/>
        </w:rPr>
        <w:t xml:space="preserve">” w Anielinach. Na zajęciach feryjnych dzieci dowiedziały się skąd pochodzi, czym jest i jak dział teatrzyk </w:t>
      </w:r>
      <w:proofErr w:type="spellStart"/>
      <w:r w:rsidRPr="004A305F">
        <w:rPr>
          <w:rFonts w:eastAsia="Calibri"/>
          <w:kern w:val="0"/>
        </w:rPr>
        <w:t>Kamishibai</w:t>
      </w:r>
      <w:proofErr w:type="spellEnd"/>
      <w:r w:rsidRPr="004A305F">
        <w:rPr>
          <w:rFonts w:eastAsia="Calibri"/>
          <w:kern w:val="0"/>
        </w:rPr>
        <w:t xml:space="preserve">. </w:t>
      </w:r>
      <w:r w:rsidRPr="004A305F">
        <w:rPr>
          <w:rFonts w:eastAsia="Calibri"/>
          <w:kern w:val="0"/>
        </w:rPr>
        <w:lastRenderedPageBreak/>
        <w:t xml:space="preserve">Historią przedstawioną za pomocą teatrzyku była opowieść o Czerwonym Kapturku. Piękne ilustracje przedstawiające przygody głównej bohaterki przykuły wzrok uczestników spotkania. Następnie dzieci przystąpiły do zadań przygotowanych przez panią bibliotekarkę. Wspólnie dopasowywaliśmy wypowiedziane kwestie do danej postaci z bajki, kolorowaliśmy oraz bawiliśmy się plasteliną. Każdy uczestnik otrzymał krótki wierszyk autorstwa Jana Brzechwy, aby móc do niego stworzyć ilustrację i zaprezentować w teatrzyku. </w:t>
      </w:r>
      <w:r w:rsidRPr="004A305F">
        <w:rPr>
          <w:rFonts w:eastAsia="Times New Roman"/>
          <w:kern w:val="0"/>
          <w:lang w:eastAsia="pl-PL"/>
        </w:rPr>
        <w:t>W zajęciach udział wzięło 8 osób.</w:t>
      </w:r>
    </w:p>
    <w:p w:rsidR="00A50D32" w:rsidRPr="00A50D32" w:rsidRDefault="00A50D32" w:rsidP="00A50D32">
      <w:pPr>
        <w:widowControl/>
        <w:suppressAutoHyphens w:val="0"/>
        <w:spacing w:after="160"/>
        <w:rPr>
          <w:rFonts w:eastAsia="Times New Roman"/>
          <w:kern w:val="0"/>
          <w:sz w:val="28"/>
          <w:szCs w:val="28"/>
          <w:lang w:eastAsia="pl-PL"/>
        </w:rPr>
      </w:pPr>
      <w:r w:rsidRPr="00A50D32">
        <w:rPr>
          <w:rFonts w:eastAsia="Times New Roman"/>
          <w:b/>
          <w:kern w:val="0"/>
          <w:lang w:eastAsia="pl-PL"/>
        </w:rPr>
        <w:t>29.02</w:t>
      </w:r>
      <w:r w:rsidRPr="00A50D32">
        <w:rPr>
          <w:rFonts w:eastAsia="Times New Roman"/>
          <w:b/>
          <w:kern w:val="0"/>
          <w:sz w:val="28"/>
          <w:szCs w:val="28"/>
          <w:lang w:eastAsia="pl-PL"/>
        </w:rPr>
        <w:t>.</w:t>
      </w:r>
      <w:r w:rsidRPr="00A50D32">
        <w:rPr>
          <w:rFonts w:eastAsia="Times New Roman"/>
          <w:b/>
          <w:kern w:val="0"/>
          <w:lang w:eastAsia="pl-PL"/>
        </w:rPr>
        <w:t>24</w:t>
      </w:r>
      <w:r w:rsidRPr="00A50D32">
        <w:rPr>
          <w:rFonts w:eastAsia="Times New Roman"/>
          <w:b/>
          <w:kern w:val="0"/>
          <w:sz w:val="28"/>
          <w:szCs w:val="28"/>
          <w:lang w:eastAsia="pl-PL"/>
        </w:rPr>
        <w:t>r.</w:t>
      </w:r>
      <w:r w:rsidRPr="00A50D32">
        <w:rPr>
          <w:rFonts w:eastAsia="Times New Roman"/>
          <w:kern w:val="0"/>
          <w:sz w:val="28"/>
          <w:szCs w:val="28"/>
          <w:lang w:eastAsia="pl-PL"/>
        </w:rPr>
        <w:t xml:space="preserve"> – </w:t>
      </w:r>
      <w:r w:rsidRPr="00A50D32">
        <w:rPr>
          <w:rFonts w:eastAsia="Calibri"/>
          <w:kern w:val="0"/>
          <w:sz w:val="22"/>
          <w:szCs w:val="22"/>
        </w:rPr>
        <w:t xml:space="preserve">tego dnia mieliśmy przyjemność po raz kolejny gościć w Przedszkolu Gminy Sadki "Dobre Ludki" oddział w Bninie. Tematem spotkania był teatrzyk </w:t>
      </w:r>
      <w:proofErr w:type="spellStart"/>
      <w:r w:rsidRPr="00A50D32">
        <w:rPr>
          <w:rFonts w:eastAsia="Calibri"/>
          <w:kern w:val="0"/>
          <w:sz w:val="22"/>
          <w:szCs w:val="22"/>
        </w:rPr>
        <w:t>kamishibai</w:t>
      </w:r>
      <w:proofErr w:type="spellEnd"/>
      <w:r w:rsidRPr="00A50D32">
        <w:rPr>
          <w:rFonts w:eastAsia="Calibri"/>
          <w:kern w:val="0"/>
          <w:sz w:val="22"/>
          <w:szCs w:val="22"/>
        </w:rPr>
        <w:t xml:space="preserve">. Przedszkolaki dowiedziały się, czym jest, jak funkcjonuje oraz jak się go używa. Historią, która została przedstawiona za pomocą teatrzyku, były przygody Czerwonego Kapturka. Dzieci wysłuchały opowiadania oraz mogły przypatrzeć się pięknym ilustracją. Następnie przystąpiliśmy do realizacji przygotowanych zadań. Na początek przedszkolaki uporządkowały przymiotniki opisujące wilka i Czerwonego Kapturka. Później wspólnie dopasowaliśmy wypowiedziane kwestie do danej postaci z bajki. Dzieci poradziły sobie doskonale. W drugiej części zajęć w ruch poszły kredki oraz patyczki logopedyczne. W ten sposób powstały piękne, kolorowe postaci występujące w przeczytanej bajce, nadające się do wystawiania właśnie w teatrzyku. </w:t>
      </w:r>
      <w:r w:rsidRPr="00A50D32">
        <w:rPr>
          <w:rFonts w:eastAsia="Times New Roman"/>
          <w:kern w:val="0"/>
          <w:lang w:eastAsia="pl-PL"/>
        </w:rPr>
        <w:t>W zajęciach udział wzięło 25 osób.</w:t>
      </w:r>
      <w:r w:rsidRPr="00A50D32">
        <w:rPr>
          <w:rFonts w:eastAsia="Times New Roman"/>
          <w:kern w:val="0"/>
          <w:sz w:val="28"/>
          <w:szCs w:val="28"/>
          <w:lang w:eastAsia="pl-PL"/>
        </w:rPr>
        <w:t xml:space="preserve"> </w:t>
      </w:r>
    </w:p>
    <w:p w:rsidR="00A50D32" w:rsidRPr="00A50D32" w:rsidRDefault="00A50D32" w:rsidP="00A50D32">
      <w:pPr>
        <w:widowControl/>
        <w:suppressAutoHyphens w:val="0"/>
        <w:spacing w:after="160"/>
        <w:rPr>
          <w:rFonts w:eastAsia="Calibri"/>
          <w:kern w:val="0"/>
          <w:sz w:val="22"/>
          <w:szCs w:val="22"/>
        </w:rPr>
      </w:pPr>
      <w:r w:rsidRPr="00A50D32">
        <w:rPr>
          <w:rFonts w:eastAsia="Times New Roman"/>
          <w:b/>
          <w:kern w:val="0"/>
          <w:lang w:eastAsia="pl-PL"/>
        </w:rPr>
        <w:t>29.02</w:t>
      </w:r>
      <w:r w:rsidRPr="00A50D32">
        <w:rPr>
          <w:rFonts w:eastAsia="Times New Roman"/>
          <w:b/>
          <w:kern w:val="0"/>
          <w:sz w:val="28"/>
          <w:szCs w:val="28"/>
          <w:lang w:eastAsia="pl-PL"/>
        </w:rPr>
        <w:t>.</w:t>
      </w:r>
      <w:r w:rsidRPr="00A50D32">
        <w:rPr>
          <w:rFonts w:eastAsia="Times New Roman"/>
          <w:b/>
          <w:kern w:val="0"/>
          <w:lang w:eastAsia="pl-PL"/>
        </w:rPr>
        <w:t>24</w:t>
      </w:r>
      <w:r w:rsidRPr="00A50D32">
        <w:rPr>
          <w:rFonts w:eastAsia="Times New Roman"/>
          <w:b/>
          <w:kern w:val="0"/>
          <w:sz w:val="28"/>
          <w:szCs w:val="28"/>
          <w:lang w:eastAsia="pl-PL"/>
        </w:rPr>
        <w:t>r.</w:t>
      </w:r>
      <w:r w:rsidRPr="00A50D32">
        <w:rPr>
          <w:rFonts w:eastAsia="Times New Roman"/>
          <w:kern w:val="0"/>
          <w:sz w:val="28"/>
          <w:szCs w:val="28"/>
          <w:lang w:eastAsia="pl-PL"/>
        </w:rPr>
        <w:t xml:space="preserve"> – </w:t>
      </w:r>
      <w:r w:rsidRPr="00A50D32">
        <w:rPr>
          <w:rFonts w:eastAsia="Calibri"/>
          <w:kern w:val="0"/>
          <w:sz w:val="22"/>
          <w:szCs w:val="22"/>
        </w:rPr>
        <w:t xml:space="preserve">tego dnia w Gminnej Bibliotece Publicznej w Sadkach, jak co miesiąc odbyło się spotkanie Dyskusyjnego Klubu Książki. Panie dyskutowały o reportażu Jacka Holoubka pt. " Beze mnie jesteś nikim. Przemoc w polskich domach". Książka powstawała kilka lat, poparta jest badaniami. Widać rzetelność autora, który potrafił tak trudny i delikatny temat przedstawić w przystępny sposób. Pozycja mimo tego, że dotyka niełatwej tematyki przypadła naszym czytelnikom do gustu. Już dzisiaj zapraszamy na kolejne spotkanie Dyskusyjnego Klubu Książki. Omawiać na nim będziemy książkę pt. "Labirynt sekretów" autorstwa Małgorzaty </w:t>
      </w:r>
      <w:proofErr w:type="spellStart"/>
      <w:r w:rsidRPr="00A50D32">
        <w:rPr>
          <w:rFonts w:eastAsia="Calibri"/>
          <w:kern w:val="0"/>
          <w:sz w:val="22"/>
          <w:szCs w:val="22"/>
        </w:rPr>
        <w:t>Niemtur</w:t>
      </w:r>
      <w:proofErr w:type="spellEnd"/>
      <w:r w:rsidRPr="00A50D32">
        <w:rPr>
          <w:rFonts w:eastAsia="Calibri"/>
          <w:kern w:val="0"/>
          <w:sz w:val="22"/>
          <w:szCs w:val="22"/>
        </w:rPr>
        <w:t xml:space="preserve">. </w:t>
      </w:r>
    </w:p>
    <w:p w:rsidR="00A50D32" w:rsidRPr="00A50D32" w:rsidRDefault="00A50D32" w:rsidP="00A50D32">
      <w:pPr>
        <w:widowControl/>
        <w:suppressAutoHyphens w:val="0"/>
        <w:spacing w:after="160"/>
        <w:rPr>
          <w:rFonts w:eastAsia="Calibri"/>
          <w:kern w:val="0"/>
          <w:sz w:val="22"/>
          <w:szCs w:val="22"/>
        </w:rPr>
      </w:pPr>
      <w:r w:rsidRPr="00A50D32">
        <w:rPr>
          <w:rFonts w:eastAsia="Calibri"/>
          <w:kern w:val="0"/>
          <w:sz w:val="22"/>
          <w:szCs w:val="22"/>
        </w:rPr>
        <w:t>W spotkaniu udział wzięło 8 osób.</w:t>
      </w:r>
    </w:p>
    <w:p w:rsidR="00A50D32" w:rsidRPr="00A50D32" w:rsidRDefault="00A50D32" w:rsidP="00A50D32">
      <w:pPr>
        <w:widowControl/>
        <w:suppressAutoHyphens w:val="0"/>
        <w:spacing w:after="160"/>
        <w:rPr>
          <w:rFonts w:eastAsia="Times New Roman"/>
          <w:b/>
          <w:kern w:val="0"/>
          <w:sz w:val="28"/>
          <w:szCs w:val="28"/>
          <w:lang w:eastAsia="pl-PL"/>
        </w:rPr>
      </w:pPr>
      <w:r w:rsidRPr="00A50D32">
        <w:rPr>
          <w:rFonts w:eastAsia="Times New Roman"/>
          <w:b/>
          <w:kern w:val="0"/>
          <w:sz w:val="28"/>
          <w:szCs w:val="28"/>
          <w:lang w:eastAsia="pl-PL"/>
        </w:rPr>
        <w:t>Marzec</w:t>
      </w:r>
    </w:p>
    <w:p w:rsidR="00A50D32" w:rsidRPr="00995AA0"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t>06.03.24r.</w:t>
      </w:r>
      <w:r w:rsidRPr="00A50D32">
        <w:rPr>
          <w:rFonts w:eastAsia="Times New Roman"/>
          <w:b/>
          <w:kern w:val="0"/>
          <w:sz w:val="28"/>
          <w:szCs w:val="28"/>
          <w:lang w:eastAsia="pl-PL"/>
        </w:rPr>
        <w:t xml:space="preserve"> – </w:t>
      </w:r>
      <w:r w:rsidRPr="00995AA0">
        <w:rPr>
          <w:rFonts w:eastAsia="Calibri"/>
          <w:kern w:val="0"/>
        </w:rPr>
        <w:t xml:space="preserve">w godzinach popołudniowych w naszej bibliotece odbyły się pierwsze warsztaty malarskie, w których udział wzięły dzieci z gminy Sadki. Podczas zajęć uczestnicy dowiedzieli się czym jest horyzont, perspektywa i pejzaż. Przypomnieli sobie również co nieco o kolorach podstawowych. Niemałym zaskoczeniem było to, jak niewiele wysiłku potrzeba by stworzyć coś naprawdę ciekawego... pod warunkiem stosowania się do podstawowych zasad. Po krótkiej prezentacji uczestnicy wykonali piękne prace przy pomocy prowadzącej zajęcia Karoliny Narloch. </w:t>
      </w:r>
      <w:r w:rsidRPr="00995AA0">
        <w:rPr>
          <w:rFonts w:eastAsia="Times New Roman"/>
          <w:kern w:val="0"/>
          <w:lang w:eastAsia="pl-PL"/>
        </w:rPr>
        <w:t xml:space="preserve">  W zajęciach udział wzięło 12 osób. </w:t>
      </w:r>
    </w:p>
    <w:p w:rsidR="00A50D32" w:rsidRPr="00A50D32" w:rsidRDefault="00A50D32" w:rsidP="00A50D32">
      <w:pPr>
        <w:widowControl/>
        <w:suppressAutoHyphens w:val="0"/>
        <w:spacing w:after="160"/>
        <w:rPr>
          <w:rFonts w:eastAsia="Times New Roman"/>
          <w:kern w:val="0"/>
          <w:lang w:eastAsia="pl-PL"/>
        </w:rPr>
      </w:pPr>
      <w:r w:rsidRPr="00A50D32">
        <w:rPr>
          <w:rFonts w:eastAsia="Calibri"/>
          <w:b/>
          <w:kern w:val="0"/>
        </w:rPr>
        <w:t>08.03</w:t>
      </w:r>
      <w:r w:rsidRPr="00A50D32">
        <w:rPr>
          <w:rFonts w:eastAsia="Calibri"/>
          <w:b/>
          <w:kern w:val="0"/>
          <w:sz w:val="28"/>
          <w:szCs w:val="28"/>
        </w:rPr>
        <w:t>.</w:t>
      </w:r>
      <w:r w:rsidRPr="00A50D32">
        <w:rPr>
          <w:rFonts w:eastAsia="Calibri"/>
          <w:b/>
          <w:kern w:val="0"/>
        </w:rPr>
        <w:t>24 r.</w:t>
      </w:r>
      <w:r w:rsidRPr="00A50D32">
        <w:rPr>
          <w:rFonts w:eastAsia="Calibri"/>
          <w:kern w:val="0"/>
          <w:sz w:val="28"/>
          <w:szCs w:val="28"/>
        </w:rPr>
        <w:t xml:space="preserve"> – </w:t>
      </w:r>
      <w:r w:rsidRPr="00A50D32">
        <w:rPr>
          <w:rFonts w:eastAsia="Times New Roman"/>
          <w:kern w:val="0"/>
          <w:lang w:eastAsia="pl-PL"/>
        </w:rPr>
        <w:t xml:space="preserve">tego dnia  mieszkańcy naszej gminy wspólnie świętowali Dzień Kobiet. A to za sprawą wyjazdu do kina HELIOS, który zorganizowany został przez Gminny Ośrodek Kultury w Sadkach oraz Gminną Biblioteką Publiczną w Sadkach. Z ciekawością oglądaliśmy film pt. "Sami swoi. </w:t>
      </w:r>
      <w:proofErr w:type="spellStart"/>
      <w:r w:rsidRPr="00A50D32">
        <w:rPr>
          <w:rFonts w:eastAsia="Times New Roman"/>
          <w:kern w:val="0"/>
          <w:lang w:eastAsia="pl-PL"/>
        </w:rPr>
        <w:t>Poczatek</w:t>
      </w:r>
      <w:proofErr w:type="spellEnd"/>
      <w:r w:rsidRPr="00A50D32">
        <w:rPr>
          <w:rFonts w:eastAsia="Times New Roman"/>
          <w:kern w:val="0"/>
          <w:lang w:eastAsia="pl-PL"/>
        </w:rPr>
        <w:t xml:space="preserve">". Historia Kargula i Pawlaka przypadła do gustu widzom. Dodatkową niespodzianką przed projekcją było "Koło fortuny", w którym Panie mogły wygrać drobne upominki. Po seansie każdy miał chwilę dla siebie. Można było wypić smaczną kawę, zjeść coś dobrego lub kupić sobie drobny upominek.                                </w:t>
      </w:r>
      <w:proofErr w:type="spellStart"/>
      <w:r w:rsidRPr="00A50D32">
        <w:rPr>
          <w:rFonts w:eastAsia="Times New Roman"/>
          <w:kern w:val="0"/>
          <w:lang w:eastAsia="pl-PL"/>
        </w:rPr>
        <w:t>Wwyjeździe</w:t>
      </w:r>
      <w:proofErr w:type="spellEnd"/>
      <w:r w:rsidRPr="00A50D32">
        <w:rPr>
          <w:rFonts w:eastAsia="Times New Roman"/>
          <w:kern w:val="0"/>
          <w:lang w:eastAsia="pl-PL"/>
        </w:rPr>
        <w:t xml:space="preserve"> udział wzięło 53 osoby. </w:t>
      </w:r>
    </w:p>
    <w:p w:rsidR="00A50D32" w:rsidRPr="00A50D32"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t>18.03</w:t>
      </w:r>
      <w:r w:rsidRPr="00A50D32">
        <w:rPr>
          <w:rFonts w:eastAsia="Times New Roman"/>
          <w:kern w:val="0"/>
          <w:sz w:val="28"/>
          <w:szCs w:val="28"/>
          <w:lang w:eastAsia="pl-PL"/>
        </w:rPr>
        <w:t>.</w:t>
      </w:r>
      <w:r w:rsidRPr="00A50D32">
        <w:rPr>
          <w:rFonts w:eastAsia="Times New Roman"/>
          <w:b/>
          <w:kern w:val="0"/>
          <w:lang w:eastAsia="pl-PL"/>
        </w:rPr>
        <w:t>24r</w:t>
      </w:r>
      <w:r w:rsidRPr="00A50D32">
        <w:rPr>
          <w:rFonts w:eastAsia="Times New Roman"/>
          <w:kern w:val="0"/>
          <w:sz w:val="28"/>
          <w:szCs w:val="28"/>
          <w:lang w:eastAsia="pl-PL"/>
        </w:rPr>
        <w:t xml:space="preserve"> – w tym dniu </w:t>
      </w:r>
      <w:r w:rsidRPr="00A50D32">
        <w:rPr>
          <w:rFonts w:eastAsia="Times New Roman"/>
          <w:kern w:val="0"/>
          <w:lang w:eastAsia="pl-PL"/>
        </w:rPr>
        <w:t xml:space="preserve">w naszej bibliotece miało miejsce kolejne spotkanie warsztatowe z dziećmi z gminy Sadki. Tym razem uczestnicy dowiedzieli się jak ważna jest barwa użytych farb. W zależności od tego czy użyjemy ciepłej tonacji czy zimnej powstaną zupełnie inne obrazy w różnym klimacie. Dzieci wspólnie z prowadzącą zajęcia Karoliną Narloch, </w:t>
      </w:r>
      <w:r w:rsidRPr="00A50D32">
        <w:rPr>
          <w:rFonts w:eastAsia="Times New Roman"/>
          <w:kern w:val="0"/>
          <w:lang w:eastAsia="pl-PL"/>
        </w:rPr>
        <w:lastRenderedPageBreak/>
        <w:t xml:space="preserve">wykonały prace w wybranej przez siebie kolorystyce. Podobnie jak ostatnio w ruch poszły pędzle i </w:t>
      </w:r>
      <w:proofErr w:type="spellStart"/>
      <w:r w:rsidRPr="00A50D32">
        <w:rPr>
          <w:rFonts w:eastAsia="Times New Roman"/>
          <w:kern w:val="0"/>
          <w:lang w:eastAsia="pl-PL"/>
        </w:rPr>
        <w:t>farby.W</w:t>
      </w:r>
      <w:proofErr w:type="spellEnd"/>
      <w:r w:rsidRPr="00A50D32">
        <w:rPr>
          <w:rFonts w:eastAsia="Times New Roman"/>
          <w:kern w:val="0"/>
          <w:lang w:eastAsia="pl-PL"/>
        </w:rPr>
        <w:t xml:space="preserve"> zajęciach udział wzięło 14 osób.</w:t>
      </w:r>
    </w:p>
    <w:p w:rsidR="00A50D32" w:rsidRPr="00995AA0" w:rsidRDefault="00A50D32" w:rsidP="00A50D32">
      <w:pPr>
        <w:widowControl/>
        <w:suppressAutoHyphens w:val="0"/>
        <w:spacing w:after="160"/>
        <w:rPr>
          <w:rFonts w:eastAsia="Times New Roman"/>
          <w:kern w:val="0"/>
          <w:lang w:eastAsia="pl-PL"/>
        </w:rPr>
      </w:pPr>
      <w:r w:rsidRPr="00A50D32">
        <w:rPr>
          <w:rFonts w:eastAsia="Times New Roman"/>
          <w:b/>
          <w:kern w:val="0"/>
          <w:sz w:val="28"/>
          <w:szCs w:val="28"/>
          <w:lang w:eastAsia="pl-PL"/>
        </w:rPr>
        <w:t>19.03</w:t>
      </w:r>
      <w:r w:rsidRPr="00A50D32">
        <w:rPr>
          <w:rFonts w:eastAsia="Times New Roman"/>
          <w:kern w:val="0"/>
          <w:sz w:val="28"/>
          <w:szCs w:val="28"/>
          <w:lang w:eastAsia="pl-PL"/>
        </w:rPr>
        <w:t xml:space="preserve"> – </w:t>
      </w:r>
      <w:r w:rsidRPr="00995AA0">
        <w:rPr>
          <w:rFonts w:eastAsia="Calibri"/>
          <w:kern w:val="0"/>
        </w:rPr>
        <w:t xml:space="preserve">tego dnia w Gminnej Bibliotece Publicznej w Sadkach odbyły się zajęcia z cyklu „Książka na wyciągnięcie ręki.” Dzieci na podstawie książek dowiedziały się, jak w dawnych czasach wyglądało obchodzenie Wielkanocy. Czym jest i czym był Wielki Tydzień, co wkłada się do koszyczka wielkanocnego i jaka jest symbolika poszczególnych produktów i potraw. Z Encyklopedii Tradycji Polskich uczestnicy spotkania poznali wierzenia i zwyczaje drugiego dnia Świąt Wielkanocnych tzw. Lanego Poniedziałku. W części warsztatowej wspólnie tworzyliśmy koszyczek z pisankami, a następnie indywidualnie dzieci tworzyły piękne, kolorowe jaja wielkanocne, które ozdobią wnętrze każdego domu. Wszystkim uczestnikom zajęć i ich rodzinom już dziś życzymy zdrowych, radosnych Świąt </w:t>
      </w:r>
      <w:proofErr w:type="spellStart"/>
      <w:r w:rsidRPr="00995AA0">
        <w:rPr>
          <w:rFonts w:eastAsia="Calibri"/>
          <w:kern w:val="0"/>
        </w:rPr>
        <w:t>Wielkanocnych.</w:t>
      </w:r>
      <w:r w:rsidRPr="00995AA0">
        <w:rPr>
          <w:rFonts w:eastAsia="Times New Roman"/>
          <w:kern w:val="0"/>
          <w:lang w:eastAsia="pl-PL"/>
        </w:rPr>
        <w:t>W</w:t>
      </w:r>
      <w:proofErr w:type="spellEnd"/>
      <w:r w:rsidRPr="00995AA0">
        <w:rPr>
          <w:rFonts w:eastAsia="Times New Roman"/>
          <w:kern w:val="0"/>
          <w:lang w:eastAsia="pl-PL"/>
        </w:rPr>
        <w:t xml:space="preserve"> zajęciach udział wzięło 8 osób.</w:t>
      </w:r>
    </w:p>
    <w:p w:rsidR="00A50D32" w:rsidRPr="00A50D32" w:rsidRDefault="00A50D32" w:rsidP="00A50D32">
      <w:pPr>
        <w:widowControl/>
        <w:suppressAutoHyphens w:val="0"/>
        <w:spacing w:after="160"/>
        <w:rPr>
          <w:rFonts w:eastAsia="Times New Roman"/>
          <w:kern w:val="0"/>
          <w:lang w:eastAsia="pl-PL"/>
        </w:rPr>
      </w:pPr>
      <w:r w:rsidRPr="00A50D32">
        <w:rPr>
          <w:rFonts w:eastAsia="Times New Roman"/>
          <w:b/>
          <w:kern w:val="0"/>
          <w:sz w:val="28"/>
          <w:szCs w:val="28"/>
          <w:lang w:eastAsia="pl-PL"/>
        </w:rPr>
        <w:t>20.03</w:t>
      </w:r>
      <w:r w:rsidRPr="00A50D32">
        <w:rPr>
          <w:rFonts w:eastAsia="Times New Roman"/>
          <w:kern w:val="0"/>
          <w:sz w:val="28"/>
          <w:szCs w:val="28"/>
          <w:lang w:eastAsia="pl-PL"/>
        </w:rPr>
        <w:t xml:space="preserve"> – </w:t>
      </w:r>
      <w:r w:rsidRPr="00A50D32">
        <w:rPr>
          <w:rFonts w:eastAsia="Calibri"/>
          <w:kern w:val="0"/>
          <w:sz w:val="22"/>
          <w:szCs w:val="22"/>
        </w:rPr>
        <w:t xml:space="preserve">w tym dnu mieliśmy przyjemność po raz kolejny gościć panie, które biorą udział w Dyskusyjnym Klubie Książki. Przybyłe na spotkanie czytelniczki dyskutowały o książce Małgorzaty </w:t>
      </w:r>
      <w:proofErr w:type="spellStart"/>
      <w:r w:rsidRPr="00A50D32">
        <w:rPr>
          <w:rFonts w:eastAsia="Calibri"/>
          <w:kern w:val="0"/>
          <w:sz w:val="22"/>
          <w:szCs w:val="22"/>
        </w:rPr>
        <w:t>Niemtur</w:t>
      </w:r>
      <w:proofErr w:type="spellEnd"/>
      <w:r w:rsidRPr="00A50D32">
        <w:rPr>
          <w:rFonts w:eastAsia="Calibri"/>
          <w:kern w:val="0"/>
          <w:sz w:val="22"/>
          <w:szCs w:val="22"/>
        </w:rPr>
        <w:t xml:space="preserve"> pt. "</w:t>
      </w:r>
      <w:proofErr w:type="spellStart"/>
      <w:r w:rsidRPr="00A50D32">
        <w:rPr>
          <w:rFonts w:eastAsia="Calibri"/>
          <w:kern w:val="0"/>
          <w:sz w:val="22"/>
          <w:szCs w:val="22"/>
        </w:rPr>
        <w:t>Labiryt</w:t>
      </w:r>
      <w:proofErr w:type="spellEnd"/>
      <w:r w:rsidRPr="00A50D32">
        <w:rPr>
          <w:rFonts w:eastAsia="Calibri"/>
          <w:kern w:val="0"/>
          <w:sz w:val="22"/>
          <w:szCs w:val="22"/>
        </w:rPr>
        <w:t xml:space="preserve"> sekretów". Powieść zabiera nas do XIX wiecznej Francji i Anglii, gdzie poznajemy rodzinę </w:t>
      </w:r>
      <w:proofErr w:type="spellStart"/>
      <w:r w:rsidRPr="00A50D32">
        <w:rPr>
          <w:rFonts w:eastAsia="Calibri"/>
          <w:kern w:val="0"/>
          <w:sz w:val="22"/>
          <w:szCs w:val="22"/>
        </w:rPr>
        <w:t>Cormier</w:t>
      </w:r>
      <w:proofErr w:type="spellEnd"/>
      <w:r w:rsidRPr="00A50D32">
        <w:rPr>
          <w:rFonts w:eastAsia="Calibri"/>
          <w:kern w:val="0"/>
          <w:sz w:val="22"/>
          <w:szCs w:val="22"/>
        </w:rPr>
        <w:t xml:space="preserve">. Losy </w:t>
      </w:r>
      <w:proofErr w:type="spellStart"/>
      <w:r w:rsidRPr="00A50D32">
        <w:rPr>
          <w:rFonts w:eastAsia="Calibri"/>
          <w:kern w:val="0"/>
          <w:sz w:val="22"/>
          <w:szCs w:val="22"/>
        </w:rPr>
        <w:t>Mathilde</w:t>
      </w:r>
      <w:proofErr w:type="spellEnd"/>
      <w:r w:rsidRPr="00A50D32">
        <w:rPr>
          <w:rFonts w:eastAsia="Calibri"/>
          <w:kern w:val="0"/>
          <w:sz w:val="22"/>
          <w:szCs w:val="22"/>
        </w:rPr>
        <w:t xml:space="preserve"> i odkrywane przez nią tajemnice rodziny wciągają nas w fascynującą fabułę. Mimo, iż pozycja zdaniem uczestników klubu rozkręca się dopiero od połowy książki, to klimat, wielowątkowość oraz gama emocji czynią z niej pozycję wartą polecenia. Jako, że było to ostanie spotkanie przed świętami, postanowiliśmy wspólnie z paniami przygotować wianki Wielkanocne. Uczestniczki wykazały się dużą dozą kreatywności tworząc piękne ozdoby świąteczne, które upiększą ich domy. Na następnie spotkanie zapraszamy 25 kwietnia. Omawiać na nim będziemy książkę </w:t>
      </w:r>
      <w:proofErr w:type="spellStart"/>
      <w:r w:rsidRPr="00A50D32">
        <w:rPr>
          <w:rFonts w:eastAsia="Calibri"/>
          <w:kern w:val="0"/>
          <w:sz w:val="22"/>
          <w:szCs w:val="22"/>
        </w:rPr>
        <w:t>Valerie</w:t>
      </w:r>
      <w:proofErr w:type="spellEnd"/>
      <w:r w:rsidRPr="00A50D32">
        <w:rPr>
          <w:rFonts w:eastAsia="Calibri"/>
          <w:kern w:val="0"/>
          <w:sz w:val="22"/>
          <w:szCs w:val="22"/>
        </w:rPr>
        <w:t xml:space="preserve"> </w:t>
      </w:r>
      <w:proofErr w:type="spellStart"/>
      <w:r w:rsidRPr="00A50D32">
        <w:rPr>
          <w:rFonts w:eastAsia="Calibri"/>
          <w:kern w:val="0"/>
          <w:sz w:val="22"/>
          <w:szCs w:val="22"/>
        </w:rPr>
        <w:t>Perrin</w:t>
      </w:r>
      <w:proofErr w:type="spellEnd"/>
      <w:r w:rsidRPr="00A50D32">
        <w:rPr>
          <w:rFonts w:eastAsia="Calibri"/>
          <w:kern w:val="0"/>
          <w:sz w:val="22"/>
          <w:szCs w:val="22"/>
        </w:rPr>
        <w:t xml:space="preserve"> pt. "Zapomniane niedziele". Dziękujemy za liczny udział w zajęciach i już teraz życzymy Panią szczęśliwych i spokojnych świąt wielkanocnych. </w:t>
      </w:r>
      <w:r w:rsidRPr="00A50D32">
        <w:rPr>
          <w:rFonts w:eastAsia="Times New Roman"/>
          <w:kern w:val="0"/>
          <w:lang w:eastAsia="pl-PL"/>
        </w:rPr>
        <w:t>W spotkaniu udział wzięło 15 osób.</w:t>
      </w:r>
    </w:p>
    <w:p w:rsidR="00A50D32" w:rsidRPr="00A50D32" w:rsidRDefault="00A50D32" w:rsidP="00A50D32">
      <w:pPr>
        <w:widowControl/>
        <w:suppressAutoHyphens w:val="0"/>
        <w:spacing w:after="160"/>
        <w:rPr>
          <w:rFonts w:eastAsia="Times New Roman"/>
          <w:kern w:val="0"/>
          <w:lang w:eastAsia="pl-PL"/>
        </w:rPr>
      </w:pPr>
      <w:r w:rsidRPr="00A50D32">
        <w:rPr>
          <w:rFonts w:eastAsia="Times New Roman"/>
          <w:b/>
          <w:kern w:val="0"/>
          <w:lang w:eastAsia="pl-PL"/>
        </w:rPr>
        <w:t>25.03</w:t>
      </w:r>
      <w:r w:rsidRPr="00A50D32">
        <w:rPr>
          <w:rFonts w:eastAsia="Times New Roman"/>
          <w:kern w:val="0"/>
          <w:sz w:val="28"/>
          <w:szCs w:val="28"/>
          <w:lang w:eastAsia="pl-PL"/>
        </w:rPr>
        <w:t xml:space="preserve"> – </w:t>
      </w:r>
      <w:r w:rsidRPr="00A50D32">
        <w:rPr>
          <w:rFonts w:eastAsia="Calibri"/>
          <w:kern w:val="0"/>
          <w:sz w:val="22"/>
          <w:szCs w:val="22"/>
        </w:rPr>
        <w:t xml:space="preserve">tego dnia  mieliśmy przyjemność odwiedzić Przedszkole Gminy Sadki "Dobre Ludki" oddział w Bninie. Było to spotkanie , które miało wprowadzić nas w przedświąteczny czas, dlatego też dzieci wysłuchały książeczki pt. "Marysia i wielkanocne jajka". Historia opowiada o Misi oraz jej przyjacielu Gryzku, który nie może doczekać się świątecznego poszukiwania słodkich czekoladowych jajeczek. Opowiadanie było wstępem do omówienia z dziećmi zwyczajów oraz tradycji nadchodzących świąt. Porozmawialiśmy o Wielkim Tygodniu oraz o przygotowaniu koszyczka wielkanocnego. Ustaliliśmy, co powinno się w nim znaleźć i co symbolizują poszczególne produkty. W części plastycznej wspólnie stworzyliśmy koszyczek pełen pisanek. Później każdy z przedszkolaków samodzielnie stworzył symbol Świąt, czyli króliczka wielkanocnego.  </w:t>
      </w:r>
      <w:r w:rsidRPr="00A50D32">
        <w:rPr>
          <w:rFonts w:eastAsia="Times New Roman"/>
          <w:kern w:val="0"/>
          <w:lang w:eastAsia="pl-PL"/>
        </w:rPr>
        <w:t xml:space="preserve">W zajęciach udział wzięło 25 osób. </w:t>
      </w:r>
    </w:p>
    <w:p w:rsidR="00A50D32" w:rsidRPr="00A50D32" w:rsidRDefault="00A50D32" w:rsidP="00A50D32">
      <w:pPr>
        <w:widowControl/>
        <w:autoSpaceDN w:val="0"/>
        <w:spacing w:after="160"/>
        <w:rPr>
          <w:rFonts w:eastAsia="Calibri"/>
          <w:b/>
          <w:kern w:val="0"/>
          <w:sz w:val="36"/>
          <w:szCs w:val="36"/>
        </w:rPr>
      </w:pPr>
      <w:r w:rsidRPr="00A50D32">
        <w:rPr>
          <w:rFonts w:eastAsia="Calibri"/>
          <w:b/>
          <w:kern w:val="0"/>
          <w:sz w:val="36"/>
          <w:szCs w:val="36"/>
        </w:rPr>
        <w:t>Kwiecień</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3.04.204r</w:t>
      </w:r>
      <w:r w:rsidRPr="00A50D32">
        <w:rPr>
          <w:rFonts w:eastAsia="Times New Roman"/>
          <w:kern w:val="0"/>
          <w:lang w:eastAsia="pl-PL"/>
        </w:rPr>
        <w:t>. -odbyły się warsztaty rysunku w GBP w Sadkach. Tym razem dzieci próbowały swoich sił w rysunku ołówkiem. Zadnie polegało na odwzorowaniu martwej natury w odpowiednich proporcjach. Dzieci przekonały się, że nie jest to wcale łatwą sprawą, jednak poradziły sobie świetnie. Ćwiczyliśmy również światłocień i rozmawialiśmy o rodzajach ołówków. Jak wybrać prawidłowy, co oznaczają symbole na nich i do czego służą poszczególne grubości. Zajęcia prowadziła p. Karolina Narloch-bibliotekarz Filii bibliotecznej w Radziczu. Udział wzięło 12 osób</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8 .04.2024r.</w:t>
      </w:r>
      <w:r w:rsidRPr="00A50D32">
        <w:rPr>
          <w:rFonts w:eastAsia="Times New Roman"/>
          <w:kern w:val="0"/>
          <w:lang w:eastAsia="pl-PL"/>
        </w:rPr>
        <w:t xml:space="preserve">  Gminna Biblioteka Publiczna w Sadkach przeprowadziła lekcje biblioteczne dla uczniów klas </w:t>
      </w:r>
      <w:proofErr w:type="spellStart"/>
      <w:r w:rsidRPr="00A50D32">
        <w:rPr>
          <w:rFonts w:eastAsia="Times New Roman"/>
          <w:kern w:val="0"/>
          <w:lang w:eastAsia="pl-PL"/>
        </w:rPr>
        <w:t>VIa</w:t>
      </w:r>
      <w:proofErr w:type="spellEnd"/>
      <w:r w:rsidRPr="00A50D32">
        <w:rPr>
          <w:rFonts w:eastAsia="Times New Roman"/>
          <w:kern w:val="0"/>
          <w:lang w:eastAsia="pl-PL"/>
        </w:rPr>
        <w:t xml:space="preserve">, </w:t>
      </w:r>
      <w:proofErr w:type="spellStart"/>
      <w:r w:rsidRPr="00A50D32">
        <w:rPr>
          <w:rFonts w:eastAsia="Times New Roman"/>
          <w:kern w:val="0"/>
          <w:lang w:eastAsia="pl-PL"/>
        </w:rPr>
        <w:t>VIb</w:t>
      </w:r>
      <w:proofErr w:type="spellEnd"/>
      <w:r w:rsidRPr="00A50D32">
        <w:rPr>
          <w:rFonts w:eastAsia="Times New Roman"/>
          <w:kern w:val="0"/>
          <w:lang w:eastAsia="pl-PL"/>
        </w:rPr>
        <w:t xml:space="preserve"> oraz VII ze SP w Sadkach. Zajęcia dotyczyły akcji społeczno-edukacyjnej Żonkile upamiętniającej powstanie w getcie warszawskim. Sadkowska biblioteka bierze w niej udział po raz czwarty. Młodzież na każdej lekcji wysłuchała genezy powstania </w:t>
      </w:r>
      <w:r w:rsidRPr="00A50D32">
        <w:rPr>
          <w:rFonts w:eastAsia="Times New Roman"/>
          <w:kern w:val="0"/>
          <w:lang w:eastAsia="pl-PL"/>
        </w:rPr>
        <w:lastRenderedPageBreak/>
        <w:t>akcji Żonkile oraz jakich wydarzeń dotyczy. Następnie wszyscy wykonywali papierowe żonkile, które są symbolem zbiorowej pamięci. Ponadto każda grupa obejrzała film animowany na podst. reportażu p. Hanny Krall "Zdążyć przed panem Bogiem". Udział w zajęciach wzięło 60 osób.</w:t>
      </w:r>
    </w:p>
    <w:p w:rsidR="00A50D32" w:rsidRPr="00A50D32" w:rsidRDefault="00A50D32" w:rsidP="00A50D32">
      <w:pPr>
        <w:widowControl/>
        <w:suppressAutoHyphens w:val="0"/>
        <w:rPr>
          <w:rFonts w:ascii="Calibri" w:eastAsia="Calibri" w:hAnsi="Calibri"/>
          <w:kern w:val="0"/>
          <w:sz w:val="22"/>
          <w:szCs w:val="22"/>
        </w:rPr>
      </w:pPr>
    </w:p>
    <w:p w:rsidR="00A50D32" w:rsidRPr="00A50D32" w:rsidRDefault="00A50D32" w:rsidP="00A50D32">
      <w:pPr>
        <w:widowControl/>
        <w:suppressAutoHyphens w:val="0"/>
        <w:rPr>
          <w:rFonts w:eastAsia="Calibri"/>
          <w:kern w:val="0"/>
        </w:rPr>
      </w:pPr>
      <w:r w:rsidRPr="00A50D32">
        <w:rPr>
          <w:rFonts w:eastAsia="Calibri"/>
          <w:b/>
          <w:kern w:val="0"/>
        </w:rPr>
        <w:t>11.04.2024r</w:t>
      </w:r>
      <w:r w:rsidRPr="00A50D32">
        <w:rPr>
          <w:rFonts w:eastAsia="Calibri"/>
          <w:kern w:val="0"/>
        </w:rPr>
        <w:t>.w  Gminnej Bibliotece Publicznej w Sadkach gościliśmy  klasę 2 z Szkoły Podstawowej w Sadkach wraz wychowawcą Panią Emil</w:t>
      </w:r>
      <w:r w:rsidR="00995AA0">
        <w:rPr>
          <w:rFonts w:eastAsia="Calibri"/>
          <w:kern w:val="0"/>
        </w:rPr>
        <w:t>i</w:t>
      </w:r>
      <w:r w:rsidRPr="00A50D32">
        <w:rPr>
          <w:rFonts w:eastAsia="Calibri"/>
          <w:kern w:val="0"/>
        </w:rPr>
        <w:t>ą Górak. Jako, że ten miesiąc obfituje w święta ważne dla biblioteki, dzieci wysłuchały dwóch przygotowanych prezentacji. Dotyczyły one obchodów Międzynarodowego Dnia Książki dla Dzieci, który świętowaliśmy 2 kwietnia w dzień urodzin Hansa Christiana Andersena oraz Światowego Dnia Książki i Praw Autorskich corocznie obchodzonego 23 kwietnia. Po wysłuchaniu prezentacji przeszliśmy do zajęć związanych z książką "Raz, dwa, trzy. Piaskowy Wilk" stworzoną przez Asę Lind. Odczytany fragment książki zatytułowany "Piaskowy Wilk i ćwiczenia z myślenia" sprawił, że uczniowie rzeczywiście musieli wytężyć swoją wyobraźnię, aby odpowiedzieć na zadane pytania dotyczące tekstu. W części plastycznej tworzyliśmy wizerunki Piaskowego Wilka wykorzystując talerzyki tekturowe, papier pakowy oraz bloki techniczne. Udział w zajęciach wzięło 17 osób.</w:t>
      </w:r>
    </w:p>
    <w:p w:rsidR="00A50D32" w:rsidRPr="00A50D32" w:rsidRDefault="00A50D32" w:rsidP="00A50D32">
      <w:pPr>
        <w:widowControl/>
        <w:autoSpaceDN w:val="0"/>
        <w:spacing w:after="160"/>
        <w:rPr>
          <w:rFonts w:eastAsia="Times New Roman"/>
          <w:kern w:val="0"/>
          <w:lang w:eastAsia="pl-PL"/>
        </w:rPr>
      </w:pPr>
    </w:p>
    <w:p w:rsidR="00A50D32" w:rsidRPr="00A50D32" w:rsidRDefault="00A50D32" w:rsidP="00A50D32">
      <w:pPr>
        <w:widowControl/>
        <w:autoSpaceDN w:val="0"/>
        <w:spacing w:after="160"/>
        <w:rPr>
          <w:rFonts w:eastAsia="Calibri"/>
          <w:b/>
          <w:kern w:val="0"/>
        </w:rPr>
      </w:pPr>
      <w:r w:rsidRPr="00A50D32">
        <w:rPr>
          <w:rFonts w:eastAsia="Calibri"/>
          <w:b/>
          <w:kern w:val="0"/>
        </w:rPr>
        <w:t>12.04.2024r</w:t>
      </w:r>
      <w:r w:rsidRPr="00A50D32">
        <w:rPr>
          <w:rFonts w:eastAsia="Calibri"/>
          <w:kern w:val="0"/>
        </w:rPr>
        <w:t xml:space="preserve">.odbył się  Dyskusyjny Klub Książki dla młodzieży dla dziewcząt z  MOW w </w:t>
      </w:r>
      <w:proofErr w:type="spellStart"/>
      <w:r w:rsidRPr="00A50D32">
        <w:rPr>
          <w:rFonts w:eastAsia="Calibri"/>
          <w:kern w:val="0"/>
        </w:rPr>
        <w:t>Samostrzelu</w:t>
      </w:r>
      <w:proofErr w:type="spellEnd"/>
      <w:r w:rsidRPr="00A50D32">
        <w:rPr>
          <w:rFonts w:eastAsia="Calibri"/>
          <w:kern w:val="0"/>
        </w:rPr>
        <w:t>. Wspólnie omawialiśmy książkę autorstwa Martyny Jackiewicz pt. " Kariera uciekiniera". Jest to historia nastoletniej dziewczyny Natalii, której rodzice wychowują ją "pod kloszem". Lektura wciągnęła czytelniczki, chociaż nie wszystkich klubowiczów usatysfakcjonowało jej zakończenie. Udział w spotkaniu wzięło 9 osób.</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13.04.2024r</w:t>
      </w:r>
      <w:r w:rsidRPr="00A50D32">
        <w:rPr>
          <w:rFonts w:eastAsia="Times New Roman"/>
          <w:kern w:val="0"/>
          <w:lang w:eastAsia="pl-PL"/>
        </w:rPr>
        <w:t>.-</w:t>
      </w:r>
      <w:hyperlink r:id="rId9" w:history="1">
        <w:r w:rsidRPr="00A50D32">
          <w:rPr>
            <w:rFonts w:eastAsia="Times New Roman"/>
            <w:color w:val="0000FF"/>
            <w:kern w:val="0"/>
            <w:u w:val="single"/>
            <w:lang w:eastAsia="pl-PL"/>
          </w:rPr>
          <w:t>Gminna Biblioteka Publiczna w Sadkach</w:t>
        </w:r>
      </w:hyperlink>
      <w:r w:rsidRPr="00A50D32">
        <w:rPr>
          <w:rFonts w:eastAsia="Times New Roman"/>
          <w:kern w:val="0"/>
          <w:lang w:eastAsia="pl-PL"/>
        </w:rPr>
        <w:t xml:space="preserve"> wraz z Parafią św. Wojciecha w Sadkach ,po raz drugi, włączyła się w Narodowe Czytanie Pisma Świętego. Celem akcji jest ukazanie Biblii jako uniwersalnego tekstu kultury, oraz zaproszenie wierzących do codziennej lektury Słowa Bożego. Inicjatywa ta odbywa się od 2016 roku ,a przyczynkiem do jej powstania były obchody 1050 rocznicy chrztu Polski. W tym roku myślą przewodnią Narodowego Czytania Pisma Świętego jest tekst z Dziejów Apostolskich "Trwali w nauce Apostołów i we wspólnocie". W kościele w Sadkach  czytania fragmentów Dziejów Apostolskich podjęli się: Jagoda </w:t>
      </w:r>
      <w:proofErr w:type="spellStart"/>
      <w:r w:rsidRPr="00A50D32">
        <w:rPr>
          <w:rFonts w:eastAsia="Times New Roman"/>
          <w:kern w:val="0"/>
          <w:lang w:eastAsia="pl-PL"/>
        </w:rPr>
        <w:t>Plechowska</w:t>
      </w:r>
      <w:proofErr w:type="spellEnd"/>
      <w:r w:rsidRPr="00A50D32">
        <w:rPr>
          <w:rFonts w:eastAsia="Times New Roman"/>
          <w:kern w:val="0"/>
          <w:lang w:eastAsia="pl-PL"/>
        </w:rPr>
        <w:t xml:space="preserve">, Sandra Krawczyk, Anna </w:t>
      </w:r>
      <w:proofErr w:type="spellStart"/>
      <w:r w:rsidRPr="00A50D32">
        <w:rPr>
          <w:rFonts w:eastAsia="Times New Roman"/>
          <w:kern w:val="0"/>
          <w:lang w:eastAsia="pl-PL"/>
        </w:rPr>
        <w:t>Mamot</w:t>
      </w:r>
      <w:proofErr w:type="spellEnd"/>
      <w:r w:rsidRPr="00A50D32">
        <w:rPr>
          <w:rFonts w:eastAsia="Times New Roman"/>
          <w:kern w:val="0"/>
          <w:lang w:eastAsia="pl-PL"/>
        </w:rPr>
        <w:t xml:space="preserve">, p. Ewa Makowska , p. Jerzy Makowski, Anna </w:t>
      </w:r>
      <w:proofErr w:type="spellStart"/>
      <w:r w:rsidRPr="00A50D32">
        <w:rPr>
          <w:rFonts w:eastAsia="Times New Roman"/>
          <w:kern w:val="0"/>
          <w:lang w:eastAsia="pl-PL"/>
        </w:rPr>
        <w:t>Chełminiacka</w:t>
      </w:r>
      <w:proofErr w:type="spellEnd"/>
      <w:r w:rsidRPr="00A50D32">
        <w:rPr>
          <w:rFonts w:eastAsia="Times New Roman"/>
          <w:kern w:val="0"/>
          <w:lang w:eastAsia="pl-PL"/>
        </w:rPr>
        <w:t xml:space="preserve">, Aleksandra Maćkowiak, Antonina Brzozowska, Julia Siemion, Sara </w:t>
      </w:r>
      <w:proofErr w:type="spellStart"/>
      <w:r w:rsidRPr="00A50D32">
        <w:rPr>
          <w:rFonts w:eastAsia="Times New Roman"/>
          <w:kern w:val="0"/>
          <w:lang w:eastAsia="pl-PL"/>
        </w:rPr>
        <w:t>Kałamarska</w:t>
      </w:r>
      <w:proofErr w:type="spellEnd"/>
      <w:r w:rsidRPr="00A50D32">
        <w:rPr>
          <w:rFonts w:eastAsia="Times New Roman"/>
          <w:kern w:val="0"/>
          <w:lang w:eastAsia="pl-PL"/>
        </w:rPr>
        <w:t xml:space="preserve">, Vanessa </w:t>
      </w:r>
      <w:proofErr w:type="spellStart"/>
      <w:r w:rsidRPr="00A50D32">
        <w:rPr>
          <w:rFonts w:eastAsia="Times New Roman"/>
          <w:kern w:val="0"/>
          <w:lang w:eastAsia="pl-PL"/>
        </w:rPr>
        <w:t>Cajdler</w:t>
      </w:r>
      <w:proofErr w:type="spellEnd"/>
      <w:r w:rsidRPr="00A50D32">
        <w:rPr>
          <w:rFonts w:eastAsia="Times New Roman"/>
          <w:kern w:val="0"/>
          <w:lang w:eastAsia="pl-PL"/>
        </w:rPr>
        <w:t xml:space="preserve">, Zuzanna Strzyżewska, Gabriela Krzemińska, Martyna </w:t>
      </w:r>
      <w:proofErr w:type="spellStart"/>
      <w:r w:rsidRPr="00A50D32">
        <w:rPr>
          <w:rFonts w:eastAsia="Times New Roman"/>
          <w:kern w:val="0"/>
          <w:lang w:eastAsia="pl-PL"/>
        </w:rPr>
        <w:t>Lepczyńska</w:t>
      </w:r>
      <w:proofErr w:type="spellEnd"/>
      <w:r w:rsidRPr="00A50D32">
        <w:rPr>
          <w:rFonts w:eastAsia="Times New Roman"/>
          <w:kern w:val="0"/>
          <w:lang w:eastAsia="pl-PL"/>
        </w:rPr>
        <w:t>. Na zakończenie czytania zostały wręczone nagrody laureatom konkursu plastycznego "Odkrywamy Pismo Święte" zorganizowanego przez Gminną Bibliotekę Publiczną w Sadkach.</w:t>
      </w:r>
    </w:p>
    <w:p w:rsidR="00A50D32" w:rsidRPr="00A50D32" w:rsidRDefault="00A50D32" w:rsidP="00A50D32">
      <w:pPr>
        <w:widowControl/>
        <w:autoSpaceDN w:val="0"/>
        <w:spacing w:after="160"/>
        <w:rPr>
          <w:rFonts w:ascii="Calibri" w:eastAsia="Calibri" w:hAnsi="Calibri"/>
          <w:kern w:val="0"/>
          <w:sz w:val="22"/>
          <w:szCs w:val="22"/>
        </w:rPr>
      </w:pPr>
      <w:r w:rsidRPr="00A50D32">
        <w:rPr>
          <w:rFonts w:eastAsia="Times New Roman"/>
          <w:kern w:val="0"/>
          <w:lang w:eastAsia="pl-PL"/>
        </w:rPr>
        <w:t xml:space="preserve">   </w:t>
      </w:r>
    </w:p>
    <w:p w:rsidR="00A50D32" w:rsidRPr="00A50D32" w:rsidRDefault="00A50D32" w:rsidP="00A50D32">
      <w:pPr>
        <w:widowControl/>
        <w:autoSpaceDN w:val="0"/>
        <w:spacing w:after="160"/>
        <w:rPr>
          <w:rFonts w:eastAsia="Calibri"/>
          <w:kern w:val="0"/>
        </w:rPr>
      </w:pPr>
      <w:r w:rsidRPr="00A50D32">
        <w:rPr>
          <w:rFonts w:eastAsia="Calibri"/>
          <w:b/>
          <w:kern w:val="0"/>
        </w:rPr>
        <w:t>15.04.2024r</w:t>
      </w:r>
      <w:r w:rsidRPr="00A50D32">
        <w:rPr>
          <w:rFonts w:eastAsia="Calibri"/>
          <w:kern w:val="0"/>
        </w:rPr>
        <w:t xml:space="preserve">.- Gminna Biblioteka Publiczna w Sadkach odwiedziła Filialną Szkołę Podstawową w Dębowie. Zajęcia przeprowadzone zostały w dwóch klasach I </w:t>
      </w:r>
      <w:proofErr w:type="spellStart"/>
      <w:r w:rsidRPr="00A50D32">
        <w:rPr>
          <w:rFonts w:eastAsia="Calibri"/>
          <w:kern w:val="0"/>
        </w:rPr>
        <w:t>i</w:t>
      </w:r>
      <w:proofErr w:type="spellEnd"/>
      <w:r w:rsidRPr="00A50D32">
        <w:rPr>
          <w:rFonts w:eastAsia="Calibri"/>
          <w:kern w:val="0"/>
        </w:rPr>
        <w:t xml:space="preserve"> II. Uczniowie wysłuchali dwóch przygotowanych prezentacji dotyczących Międzynarodowego Dnia Książki dla Dzieci, który obchodzony jest w dniu urodzin Andersena oraz dowiedziały się o Światowym Dniu Książki i Praw Autorskich. Wspólnie odkryliśmy korzyści płynące z czytania książek oraz dowiedzieliśmy się jakie przesłanie ukrywają się pod czytanymi baśniami. Następnie uczniowie wysłuchali fragmentu książki </w:t>
      </w:r>
      <w:proofErr w:type="spellStart"/>
      <w:r w:rsidRPr="00A50D32">
        <w:rPr>
          <w:rFonts w:eastAsia="Calibri"/>
          <w:kern w:val="0"/>
        </w:rPr>
        <w:t>Åsy</w:t>
      </w:r>
      <w:proofErr w:type="spellEnd"/>
      <w:r w:rsidRPr="00A50D32">
        <w:rPr>
          <w:rFonts w:eastAsia="Calibri"/>
          <w:kern w:val="0"/>
        </w:rPr>
        <w:t xml:space="preserve"> Lind pt. „Raz, dwa, trzy, Piaskowy Wilk". Dzięki nim mogliśmy wspólnie zastanowić się nad takimi zagadnieniami jak to, czym jest pytanie, czemu służy i kiedy je zadajemy w codziennym życiu. Na koniec zajęć dzieci używając papierowych talerzyków, papieru oraz bloków indywidualnie wykonały bohatera opowieści, czyli piaskowego wilka. Udział w zajęciach wzięło 14 osób.</w:t>
      </w:r>
    </w:p>
    <w:p w:rsidR="00A50D32" w:rsidRPr="00A50D32" w:rsidRDefault="00A50D32" w:rsidP="00A50D32">
      <w:pPr>
        <w:widowControl/>
        <w:autoSpaceDN w:val="0"/>
        <w:spacing w:after="160"/>
        <w:rPr>
          <w:rFonts w:eastAsia="Calibri"/>
          <w:kern w:val="0"/>
        </w:rPr>
      </w:pPr>
      <w:r w:rsidRPr="00A50D32">
        <w:rPr>
          <w:rFonts w:eastAsia="Calibri"/>
          <w:b/>
          <w:kern w:val="0"/>
        </w:rPr>
        <w:lastRenderedPageBreak/>
        <w:t>16.04.2024r</w:t>
      </w:r>
      <w:r w:rsidRPr="00A50D32">
        <w:rPr>
          <w:rFonts w:eastAsia="Calibri"/>
          <w:kern w:val="0"/>
        </w:rPr>
        <w:t xml:space="preserve">.- mury </w:t>
      </w:r>
      <w:proofErr w:type="spellStart"/>
      <w:r w:rsidRPr="00A50D32">
        <w:rPr>
          <w:rFonts w:eastAsia="Calibri"/>
          <w:kern w:val="0"/>
        </w:rPr>
        <w:t>sadkowskiej</w:t>
      </w:r>
      <w:proofErr w:type="spellEnd"/>
      <w:r w:rsidRPr="00A50D32">
        <w:rPr>
          <w:rFonts w:eastAsia="Calibri"/>
          <w:kern w:val="0"/>
        </w:rPr>
        <w:t xml:space="preserve"> biblioteki odwiedziły „Pracowite mrówki”- grupa przedszkolna przy SP w Sadkach wraz z wychowawcami. Dzieci przywitała pani dyrektor i przybliżyła akcję społeczną Instytutu Książki „Mała książka –wielki człowiek” , która jest skierowana właśnie do przedszkolaków w wieku 4-6 lat. Kampania ma na celu zachęcić rodziców i dzieci do wspólnego czytania. Ponadto podczas prezentacji multimedialnej uczestnicy zajęć zapoznali się z budową i różnymi formami książki. Następnie przeszliśmy do warsztatów na podst. opowiadania Marii </w:t>
      </w:r>
      <w:proofErr w:type="spellStart"/>
      <w:r w:rsidRPr="00A50D32">
        <w:rPr>
          <w:rFonts w:eastAsia="Calibri"/>
          <w:kern w:val="0"/>
        </w:rPr>
        <w:t>Sternickiej-Urbanke</w:t>
      </w:r>
      <w:proofErr w:type="spellEnd"/>
      <w:r w:rsidRPr="00A50D32">
        <w:rPr>
          <w:rFonts w:eastAsia="Calibri"/>
          <w:kern w:val="0"/>
        </w:rPr>
        <w:t xml:space="preserve"> „Amadeusz Foczka (ale z głową bobra)”. Wspólnie zapoznaliśmy się z bohaterem, a później każde dziecko przedstawiło się swoim imieniem i nazwą zwierzęcia, które lubi najbardziej. Po przywitaniu się całej grupy p. dyrektor Gminnej Biblioteki Publicznej w Sadkach przeczytała fragment omawianej lektury, aby przejść do zabaw na podstawie książki. Na zakończenie odbyły się warsztaty plastyczne polegające na dorysowaniu zwierzęcia do drugiej połówki, wydrukowanej i przyklejonej do kartki oraz pokolorowaniu obu części. Następnie dzieci pokazały swoje prace i opowiadały o stworzonych stworkach. Udział w zajęciach wzięło 19 osób.</w:t>
      </w: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17.04.2024r</w:t>
      </w:r>
      <w:r w:rsidRPr="00A50D32">
        <w:rPr>
          <w:rFonts w:eastAsia="Times New Roman"/>
          <w:kern w:val="0"/>
          <w:lang w:eastAsia="pl-PL"/>
        </w:rPr>
        <w:t xml:space="preserve"> - warsztaty z rysunku i malarstwa w bibliotece w Sadkach. Na spotkaniu w dalszym ciągu ćwiczyliśmy rysowanie ołówkiem martwą naturę.</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Dzieci próbowały odwzorować to co widzą jak najbardziej realistycznie. Nauczyliśmy się jak można sobie ułatwić pracę używając linii pomocniczych i wpisując dany przedmiot w podstawowe figury geometryczne. Uczestnicy świetnie poradzili sobie z tym zadaniem. Znając podstawowe zasady znacznie przyjemniej się pracuje a efekt jest bardziej zadowalający. Udział w zajęciach wzięło 10 osób.</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18 .04.2024r</w:t>
      </w:r>
      <w:r w:rsidRPr="00A50D32">
        <w:rPr>
          <w:rFonts w:eastAsia="Times New Roman"/>
          <w:kern w:val="0"/>
          <w:lang w:eastAsia="pl-PL"/>
        </w:rPr>
        <w:t xml:space="preserve">.- obchodzony jest Międzynarodowy Dzień Ochrony Zabytków. Święto zostało ustanowione w 1983 roku przez Międzynarodową Radę Ochrony Zabytków i wpisane przez UNESCO do rejestru ważnych imprez kulturowych o znaczeniu światowym. Głównym celem tego dnia jest przybliżenie mieszkańcom wagi problematyki dziedzictwa światowego i bogatej spuścizny kulturowej w naszym kraju. Głównymi polskimi zabytkami wpisanymi na Listę Światowego Dziedzictwa Kulturowego UNESCO są: Stare Miasto w Krakowie, Toruniu, Warszawie i Gdańsku oraz kopalnia soli w Wieliczce.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Z okazji Międzynarodowego Dnia Ochrony Zabytków Gminna Biblioteka Publiczna w Sadkach przygotowała wystawę ukazującą najważniejsze zabytki Gminy Sadki. Zapraszamy do oglądania od 18 kwietnia do 8 maja. Wystawę obejrzało 230 osób.</w:t>
      </w:r>
    </w:p>
    <w:p w:rsidR="00A50D32" w:rsidRPr="00A50D32" w:rsidRDefault="00A50D32" w:rsidP="00A50D32">
      <w:pPr>
        <w:widowControl/>
        <w:suppressAutoHyphens w:val="0"/>
        <w:rPr>
          <w:rFonts w:eastAsia="Calibri"/>
          <w:b/>
          <w:kern w:val="0"/>
          <w:sz w:val="36"/>
          <w:szCs w:val="36"/>
        </w:rPr>
      </w:pPr>
    </w:p>
    <w:p w:rsidR="00A50D32" w:rsidRPr="00A50D32" w:rsidRDefault="00A50D32" w:rsidP="00A50D32">
      <w:pPr>
        <w:widowControl/>
        <w:autoSpaceDN w:val="0"/>
        <w:spacing w:after="160"/>
        <w:rPr>
          <w:rFonts w:eastAsia="Calibri"/>
          <w:kern w:val="0"/>
        </w:rPr>
      </w:pPr>
      <w:r w:rsidRPr="00A50D32">
        <w:rPr>
          <w:rFonts w:eastAsia="Calibri"/>
          <w:b/>
          <w:kern w:val="0"/>
        </w:rPr>
        <w:t>18 .04.2024r</w:t>
      </w:r>
      <w:r w:rsidRPr="00A50D32">
        <w:rPr>
          <w:rFonts w:eastAsia="Calibri"/>
          <w:kern w:val="0"/>
        </w:rPr>
        <w:t xml:space="preserve">. mieliśmy przyjemność gościć w Gminnej Bibliotece Publicznej w Sadkach klasę I z wychowawcą Panią Hanną </w:t>
      </w:r>
      <w:proofErr w:type="spellStart"/>
      <w:r w:rsidRPr="00A50D32">
        <w:rPr>
          <w:rFonts w:eastAsia="Calibri"/>
          <w:kern w:val="0"/>
        </w:rPr>
        <w:t>Korpal</w:t>
      </w:r>
      <w:proofErr w:type="spellEnd"/>
      <w:r w:rsidRPr="00A50D32">
        <w:rPr>
          <w:rFonts w:eastAsia="Calibri"/>
          <w:kern w:val="0"/>
        </w:rPr>
        <w:t>. W związku z obchodzonym właśnie wtedy Międzynarodowym Dniem Ochrony Zabytków dzieci zapoznały się z wystawą przygotowaną przez Panią Dyrektor - Joannę Brzozowską. Na zdjęciach mogły podziwiać budowle, które mieszczą się na terenie naszej gminy i wpisane są w rejestr zabytków. Następnie dzieci wysłuchały prezentacji dotyczących Międzynarodowego Dnia Książki dla Dzieci oraz Światowego Dnia Książki i Praw Autorskich. Nawiązując do tematu naszego spotkania, uczniowie usłyszeli rozdział utworu dla dzieci pt. "Ćwiczenia z myślenia" autorstwa Asy Lind, a następnie odpowiedziały na pytania dotyczące tekstu. W części plastycznej nasi goście wykonali piękne i kreatywne pracę, przedstawiające bohatera wysłuchanego utworu-Piaskowego Wilka. Udział w zajęciach wzięło 21 osób.</w:t>
      </w:r>
    </w:p>
    <w:p w:rsidR="00A50D32" w:rsidRPr="00A50D32" w:rsidRDefault="00A50D32" w:rsidP="00A50D32">
      <w:pPr>
        <w:widowControl/>
        <w:autoSpaceDN w:val="0"/>
        <w:spacing w:after="160"/>
        <w:rPr>
          <w:rFonts w:eastAsia="Calibri"/>
          <w:b/>
          <w:kern w:val="0"/>
          <w:sz w:val="36"/>
          <w:szCs w:val="36"/>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19.04.2024r</w:t>
      </w:r>
      <w:r w:rsidRPr="00A50D32">
        <w:rPr>
          <w:rFonts w:eastAsia="Times New Roman"/>
          <w:kern w:val="0"/>
          <w:lang w:eastAsia="pl-PL"/>
        </w:rPr>
        <w:t xml:space="preserve">.-Gminna Biblioteka Publiczna w Sadkach wraz z Klasą I </w:t>
      </w:r>
      <w:proofErr w:type="spellStart"/>
      <w:r w:rsidRPr="00A50D32">
        <w:rPr>
          <w:rFonts w:eastAsia="Times New Roman"/>
          <w:kern w:val="0"/>
          <w:lang w:eastAsia="pl-PL"/>
        </w:rPr>
        <w:t>i</w:t>
      </w:r>
      <w:proofErr w:type="spellEnd"/>
      <w:r w:rsidRPr="00A50D32">
        <w:rPr>
          <w:rFonts w:eastAsia="Times New Roman"/>
          <w:kern w:val="0"/>
          <w:lang w:eastAsia="pl-PL"/>
        </w:rPr>
        <w:t xml:space="preserve"> wychowawcą p. Hanną </w:t>
      </w:r>
      <w:proofErr w:type="spellStart"/>
      <w:r w:rsidRPr="00A50D32">
        <w:rPr>
          <w:rFonts w:eastAsia="Times New Roman"/>
          <w:kern w:val="0"/>
          <w:lang w:eastAsia="pl-PL"/>
        </w:rPr>
        <w:t>Korpal</w:t>
      </w:r>
      <w:proofErr w:type="spellEnd"/>
      <w:r w:rsidRPr="00A50D32">
        <w:rPr>
          <w:rFonts w:eastAsia="Times New Roman"/>
          <w:kern w:val="0"/>
          <w:lang w:eastAsia="pl-PL"/>
        </w:rPr>
        <w:t xml:space="preserve"> ,włączyła się w dwunastą akcję </w:t>
      </w:r>
      <w:proofErr w:type="spellStart"/>
      <w:r w:rsidRPr="00A50D32">
        <w:rPr>
          <w:rFonts w:eastAsia="Times New Roman"/>
          <w:kern w:val="0"/>
          <w:lang w:eastAsia="pl-PL"/>
        </w:rPr>
        <w:t>społeczno</w:t>
      </w:r>
      <w:proofErr w:type="spellEnd"/>
      <w:r w:rsidRPr="00A50D32">
        <w:rPr>
          <w:rFonts w:eastAsia="Times New Roman"/>
          <w:kern w:val="0"/>
          <w:lang w:eastAsia="pl-PL"/>
        </w:rPr>
        <w:t xml:space="preserve"> - edukacyjną Żonkile, upamiętniającą 81 rocznicę wybuchu powstania w getcie warszawskim. Wspólnie </w:t>
      </w:r>
      <w:r w:rsidRPr="00A50D32">
        <w:rPr>
          <w:rFonts w:eastAsia="Times New Roman"/>
          <w:kern w:val="0"/>
          <w:lang w:eastAsia="pl-PL"/>
        </w:rPr>
        <w:lastRenderedPageBreak/>
        <w:t xml:space="preserve">przypinaliśmy papierowe żonkile mieszkańcom Sadek ,pracownikom urzędu Gminy Sadki , Gminnego Ośrodka Pomocy Społecznej i Banku Spółdzielczego na znak, że </w:t>
      </w:r>
      <w:hyperlink r:id="rId10" w:history="1">
        <w:r w:rsidRPr="00A50D32">
          <w:rPr>
            <w:rFonts w:eastAsia="Times New Roman"/>
            <w:color w:val="0000FF"/>
            <w:kern w:val="0"/>
            <w:u w:val="single"/>
            <w:lang w:eastAsia="pl-PL"/>
          </w:rPr>
          <w:t>#Łączy</w:t>
        </w:r>
      </w:hyperlink>
      <w:r w:rsidRPr="00A50D32">
        <w:rPr>
          <w:rFonts w:eastAsia="Times New Roman"/>
          <w:kern w:val="0"/>
          <w:lang w:eastAsia="pl-PL"/>
        </w:rPr>
        <w:t xml:space="preserve"> nas pamięć. Następnie przeszliśmy do biblioteki gdzie uczniowie obejrzeli premierowy pokaz filmu animowanego "Pamięć drobinek" na podst. opowiadania Zofii Staneckiej. Rozdaliśmy 70 papierowych kwiatów.</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23.04.2024r</w:t>
      </w:r>
      <w:r w:rsidRPr="00A50D32">
        <w:rPr>
          <w:rFonts w:eastAsia="Times New Roman"/>
          <w:kern w:val="0"/>
          <w:lang w:eastAsia="pl-PL"/>
        </w:rPr>
        <w:t xml:space="preserve">.- Gminna Biblioteka Publiczna w Sadkach wraz z </w:t>
      </w:r>
      <w:hyperlink r:id="rId11" w:history="1">
        <w:r w:rsidRPr="00A50D32">
          <w:rPr>
            <w:rFonts w:eastAsia="Times New Roman"/>
            <w:color w:val="0000FF"/>
            <w:kern w:val="0"/>
            <w:u w:val="single"/>
            <w:lang w:eastAsia="pl-PL"/>
          </w:rPr>
          <w:t>Gminny Ośrodek Kultury w Sadkach</w:t>
        </w:r>
      </w:hyperlink>
      <w:r w:rsidRPr="00A50D32">
        <w:rPr>
          <w:rFonts w:eastAsia="Times New Roman"/>
          <w:kern w:val="0"/>
          <w:lang w:eastAsia="pl-PL"/>
        </w:rPr>
        <w:t xml:space="preserve"> przeprowadziły wspólnie zajęcia z okazji obchodzonego w poniedziałek Dnia Ziemi. Uczniowie klasy 3 wraz z wychowawczynią Panią Judytą Pawlaczyk wysłuchały prezentacji dotyczącej historii i znaczenia tego ważnego dla naszej planety dnia. Dzięki niej dzieci dowiedziały się czym jest ekologia, jakie są skutki zanieczyszczeń i jaki jest czas rozkładu poszczególnych odpadów. Na nasze zaproszenie Pani Katarzyna Kaczor pracująca w Referacie Rolnictwa przedstawiła nam na czym polega segregacja śmieci i jak prawidłowo dopasować je do odpowiedniego worka. Wyszczególniła słuchaczom najczęstsze błędy, które przydarzają się podczas segregacji w naszych domach. Jako że dziś przypada Światowy Dzień Książki i Praw Autorskich wspólnie omówiliśmy istotne zagadnienia dotyczące tego dnia. Wiemy już kiedy powstało to święto, jak jest celebrowane i jakie korzyści płyną z czytania. Na zakończenie zajęć wyruszyliśmy na poszukiwanie porzucanych na ulicach Sadek śmieci. Niestety było ich sporo. Mamy nadzieję, że przez edukację najmłodszych będziemy mieli realny wpływ na polepszenie ochrony środowiska naturalnego. </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23.04.2024r.</w:t>
      </w:r>
      <w:r w:rsidRPr="00A50D32">
        <w:rPr>
          <w:rFonts w:eastAsia="Times New Roman"/>
          <w:kern w:val="0"/>
          <w:lang w:eastAsia="pl-PL"/>
        </w:rPr>
        <w:t xml:space="preserve"> Gminna Biblioteka Publiczna w Sadkach,  przeprowadziła lekcję biblioteczną w klasie IV SP w Dębowie. Odbyła się ona na podst. filmu "Było-nie ma-jest" w reżyserii Łukasza Kamila Kamińskiego oraz Kariny </w:t>
      </w:r>
      <w:proofErr w:type="spellStart"/>
      <w:r w:rsidRPr="00A50D32">
        <w:rPr>
          <w:rFonts w:eastAsia="Times New Roman"/>
          <w:kern w:val="0"/>
          <w:lang w:eastAsia="pl-PL"/>
        </w:rPr>
        <w:t>Paciorkowskiej</w:t>
      </w:r>
      <w:proofErr w:type="spellEnd"/>
      <w:r w:rsidRPr="00A50D32">
        <w:rPr>
          <w:rFonts w:eastAsia="Times New Roman"/>
          <w:kern w:val="0"/>
          <w:lang w:eastAsia="pl-PL"/>
        </w:rPr>
        <w:t>, który powstał na kanwie opowiadania Katarzyny Jackowskiej -</w:t>
      </w:r>
      <w:proofErr w:type="spellStart"/>
      <w:r w:rsidRPr="00A50D32">
        <w:rPr>
          <w:rFonts w:eastAsia="Times New Roman"/>
          <w:kern w:val="0"/>
          <w:lang w:eastAsia="pl-PL"/>
        </w:rPr>
        <w:t>Enemuo</w:t>
      </w:r>
      <w:proofErr w:type="spellEnd"/>
      <w:r w:rsidRPr="00A50D32">
        <w:rPr>
          <w:rFonts w:eastAsia="Times New Roman"/>
          <w:kern w:val="0"/>
          <w:lang w:eastAsia="pl-PL"/>
        </w:rPr>
        <w:t xml:space="preserve"> pod tym samym tytułem. Opowiada on o trudnym i ważnym temacie przeżywania i radzenia sobie ze stratą. Wraz z bohaterką Krysią odbywamy podróż po miejscach, czasach, które były, których nie ma, a chcemy o nich pamiętać. Następnie rozmawialiśmy o uczuciach jakie towarzyszyły nam podczas projekcji animacji. Ponadto dzieci zapoznały się z dwoma pierwszymi stronami „Małego Przeglądu” stanowiącego piątkowy dodatek do „Naszego Przeglądu”, będącego gazetą społeczności żydowskiej w czasie między I a II wojną światową. Każde dziecko (czy to polskie, czy żydowskie) mogło przesłać swój tekst do redakcji „Małego Przeglądu”, a tam do druku przygotowywał je Janusz Korczak. Zadaniem dla uczniów klasy czwartej było znalezienie kilku ważnych informacji dotyczących tej gazety. Udział w zajęciach wzięło 10 osób.</w:t>
      </w:r>
    </w:p>
    <w:p w:rsidR="00A50D32" w:rsidRPr="00A50D32" w:rsidRDefault="00A50D32" w:rsidP="00A50D32">
      <w:pPr>
        <w:widowControl/>
        <w:autoSpaceDN w:val="0"/>
        <w:spacing w:after="160"/>
        <w:rPr>
          <w:rFonts w:eastAsia="Calibri"/>
          <w:b/>
          <w:kern w:val="0"/>
          <w:sz w:val="36"/>
          <w:szCs w:val="36"/>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25.04.2024r</w:t>
      </w:r>
      <w:r w:rsidRPr="00A50D32">
        <w:rPr>
          <w:rFonts w:eastAsia="Times New Roman"/>
          <w:kern w:val="0"/>
          <w:lang w:eastAsia="pl-PL"/>
        </w:rPr>
        <w:t xml:space="preserve">. w Gminnej Bibliotece Publicznej w Sadkach odbyło się spotkanie Dyskusyjnego Klubu Książki. Tym razem Panie omawiały debiutancką powieść </w:t>
      </w:r>
      <w:proofErr w:type="spellStart"/>
      <w:r w:rsidRPr="00A50D32">
        <w:rPr>
          <w:rFonts w:eastAsia="Times New Roman"/>
          <w:kern w:val="0"/>
          <w:lang w:eastAsia="pl-PL"/>
        </w:rPr>
        <w:t>Valerie</w:t>
      </w:r>
      <w:proofErr w:type="spellEnd"/>
      <w:r w:rsidRPr="00A50D32">
        <w:rPr>
          <w:rFonts w:eastAsia="Times New Roman"/>
          <w:kern w:val="0"/>
          <w:lang w:eastAsia="pl-PL"/>
        </w:rPr>
        <w:t xml:space="preserve"> </w:t>
      </w:r>
      <w:proofErr w:type="spellStart"/>
      <w:r w:rsidRPr="00A50D32">
        <w:rPr>
          <w:rFonts w:eastAsia="Times New Roman"/>
          <w:kern w:val="0"/>
          <w:lang w:eastAsia="pl-PL"/>
        </w:rPr>
        <w:t>Perrin</w:t>
      </w:r>
      <w:proofErr w:type="spellEnd"/>
      <w:r w:rsidRPr="00A50D32">
        <w:rPr>
          <w:rFonts w:eastAsia="Times New Roman"/>
          <w:kern w:val="0"/>
          <w:lang w:eastAsia="pl-PL"/>
        </w:rPr>
        <w:t xml:space="preserve"> "Zapomniane niedziele". Główną bohaterką tej książki jest 21 -letnia </w:t>
      </w:r>
      <w:proofErr w:type="spellStart"/>
      <w:r w:rsidRPr="00A50D32">
        <w:rPr>
          <w:rFonts w:eastAsia="Times New Roman"/>
          <w:kern w:val="0"/>
          <w:lang w:eastAsia="pl-PL"/>
        </w:rPr>
        <w:t>Justine</w:t>
      </w:r>
      <w:proofErr w:type="spellEnd"/>
      <w:r w:rsidRPr="00A50D32">
        <w:rPr>
          <w:rFonts w:eastAsia="Times New Roman"/>
          <w:kern w:val="0"/>
          <w:lang w:eastAsia="pl-PL"/>
        </w:rPr>
        <w:t xml:space="preserve">, która pracuje jako opiekunka w domu spokojnej starości "Pod Hortensjami". Dziewczyna wraz z kuzynem </w:t>
      </w:r>
      <w:proofErr w:type="spellStart"/>
      <w:r w:rsidRPr="00A50D32">
        <w:rPr>
          <w:rFonts w:eastAsia="Times New Roman"/>
          <w:kern w:val="0"/>
          <w:lang w:eastAsia="pl-PL"/>
        </w:rPr>
        <w:t>Julesem</w:t>
      </w:r>
      <w:proofErr w:type="spellEnd"/>
      <w:r w:rsidRPr="00A50D32">
        <w:rPr>
          <w:rFonts w:eastAsia="Times New Roman"/>
          <w:kern w:val="0"/>
          <w:lang w:eastAsia="pl-PL"/>
        </w:rPr>
        <w:t xml:space="preserve">, wychowywana była przez bardzo surowych dziadków. Może dlatego uwielbia swoich podopiecznych z domu "Pod Hortensjami" .Szczególną atencją darzy </w:t>
      </w:r>
      <w:proofErr w:type="spellStart"/>
      <w:r w:rsidRPr="00A50D32">
        <w:rPr>
          <w:rFonts w:eastAsia="Times New Roman"/>
          <w:kern w:val="0"/>
          <w:lang w:eastAsia="pl-PL"/>
        </w:rPr>
        <w:t>Helene</w:t>
      </w:r>
      <w:proofErr w:type="spellEnd"/>
      <w:r w:rsidRPr="00A50D32">
        <w:rPr>
          <w:rFonts w:eastAsia="Times New Roman"/>
          <w:kern w:val="0"/>
          <w:lang w:eastAsia="pl-PL"/>
        </w:rPr>
        <w:t xml:space="preserve"> Hal. Do tego stopnia, że spisuje historię jej życia w niebieskim zeszycie.</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Pewnego dnia , podczas rozmowy z policją na temat anonimowych telefonów, odkrywa że nie wyjaśniono do końca okoliczności wypadku samochodowego, w którym zginęli jej rodzice oraz rodzice </w:t>
      </w:r>
      <w:proofErr w:type="spellStart"/>
      <w:r w:rsidRPr="00A50D32">
        <w:rPr>
          <w:rFonts w:eastAsia="Times New Roman"/>
          <w:kern w:val="0"/>
          <w:lang w:eastAsia="pl-PL"/>
        </w:rPr>
        <w:t>Julesa</w:t>
      </w:r>
      <w:proofErr w:type="spellEnd"/>
      <w:r w:rsidRPr="00A50D32">
        <w:rPr>
          <w:rFonts w:eastAsia="Times New Roman"/>
          <w:kern w:val="0"/>
          <w:lang w:eastAsia="pl-PL"/>
        </w:rPr>
        <w:t xml:space="preserve">. </w:t>
      </w:r>
      <w:proofErr w:type="spellStart"/>
      <w:r w:rsidRPr="00A50D32">
        <w:rPr>
          <w:rFonts w:eastAsia="Times New Roman"/>
          <w:kern w:val="0"/>
          <w:lang w:eastAsia="pl-PL"/>
        </w:rPr>
        <w:t>Justine</w:t>
      </w:r>
      <w:proofErr w:type="spellEnd"/>
      <w:r w:rsidRPr="00A50D32">
        <w:rPr>
          <w:rFonts w:eastAsia="Times New Roman"/>
          <w:kern w:val="0"/>
          <w:lang w:eastAsia="pl-PL"/>
        </w:rPr>
        <w:t xml:space="preserve"> poprzez swój upór doprowadza do odkrycia głęboko skrywanej prawdy. Powieść </w:t>
      </w:r>
      <w:proofErr w:type="spellStart"/>
      <w:r w:rsidRPr="00A50D32">
        <w:rPr>
          <w:rFonts w:eastAsia="Times New Roman"/>
          <w:kern w:val="0"/>
          <w:lang w:eastAsia="pl-PL"/>
        </w:rPr>
        <w:t>Valerie</w:t>
      </w:r>
      <w:proofErr w:type="spellEnd"/>
      <w:r w:rsidRPr="00A50D32">
        <w:rPr>
          <w:rFonts w:eastAsia="Times New Roman"/>
          <w:kern w:val="0"/>
          <w:lang w:eastAsia="pl-PL"/>
        </w:rPr>
        <w:t xml:space="preserve"> </w:t>
      </w:r>
      <w:proofErr w:type="spellStart"/>
      <w:r w:rsidRPr="00A50D32">
        <w:rPr>
          <w:rFonts w:eastAsia="Times New Roman"/>
          <w:kern w:val="0"/>
          <w:lang w:eastAsia="pl-PL"/>
        </w:rPr>
        <w:t>Perrin</w:t>
      </w:r>
      <w:proofErr w:type="spellEnd"/>
      <w:r w:rsidRPr="00A50D32">
        <w:rPr>
          <w:rFonts w:eastAsia="Times New Roman"/>
          <w:kern w:val="0"/>
          <w:lang w:eastAsia="pl-PL"/>
        </w:rPr>
        <w:t xml:space="preserve"> wzbudziła w naszych czytelniczkach skrajne emocje. Od zachwytu po znudzenie. Pomimo tego stała się pretekstem do dyskusji nad sensem życia i przemijaniem. Książka ta pokazuje zderzenie młodości ze starością. Udział w spotkaniu wzięło 6 osób.</w:t>
      </w:r>
    </w:p>
    <w:p w:rsidR="00A50D32" w:rsidRPr="00A50D32" w:rsidRDefault="00A50D32" w:rsidP="00A50D32">
      <w:pPr>
        <w:widowControl/>
        <w:autoSpaceDN w:val="0"/>
        <w:spacing w:after="160"/>
        <w:rPr>
          <w:rFonts w:eastAsia="Calibri"/>
          <w:b/>
          <w:kern w:val="0"/>
          <w:sz w:val="36"/>
          <w:szCs w:val="36"/>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26.04.2024</w:t>
      </w:r>
      <w:r w:rsidRPr="00A50D32">
        <w:rPr>
          <w:rFonts w:eastAsia="Times New Roman"/>
          <w:kern w:val="0"/>
          <w:lang w:eastAsia="pl-PL"/>
        </w:rPr>
        <w:t xml:space="preserve">-Gminna Biblioteka Publiczna w Sadkach po raz czwarty włączyła się w akcję społeczno-edukacyjną „Żonkile” Muzeum </w:t>
      </w:r>
      <w:proofErr w:type="spellStart"/>
      <w:r w:rsidRPr="00A50D32">
        <w:rPr>
          <w:rFonts w:eastAsia="Times New Roman"/>
          <w:kern w:val="0"/>
          <w:lang w:eastAsia="pl-PL"/>
        </w:rPr>
        <w:t>Polin</w:t>
      </w:r>
      <w:proofErr w:type="spellEnd"/>
      <w:r w:rsidRPr="00A50D32">
        <w:rPr>
          <w:rFonts w:eastAsia="Times New Roman"/>
          <w:kern w:val="0"/>
          <w:lang w:eastAsia="pl-PL"/>
        </w:rPr>
        <w:t xml:space="preserve">. Bibliotekarki zawitały do Niepublicznej Szkoły Podstawowej Stowarzyszenia „ </w:t>
      </w:r>
      <w:proofErr w:type="spellStart"/>
      <w:r w:rsidRPr="00A50D32">
        <w:rPr>
          <w:rFonts w:eastAsia="Times New Roman"/>
          <w:kern w:val="0"/>
          <w:lang w:eastAsia="pl-PL"/>
        </w:rPr>
        <w:t>Żakus</w:t>
      </w:r>
      <w:proofErr w:type="spellEnd"/>
      <w:r w:rsidRPr="00A50D32">
        <w:rPr>
          <w:rFonts w:eastAsia="Times New Roman"/>
          <w:kern w:val="0"/>
          <w:lang w:eastAsia="pl-PL"/>
        </w:rPr>
        <w:t>” w Anielinach, aby przeprowadzić lekcje biblioteczne poświęcone pamięci o powstaniu w getcie warszawskim.</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Pierwsze zajęcia odbyły się w klasach I-III, uczniowie zostali zaproszeni w fascynującą podróż do świata drobinek. Ich przygody poznali dzięki filmowi animowanemu „Pamięć drobinek”, realizowanemu przez Hi-Story na podstawie opowiadania Zofii Staneckiej pod tym samym tytułem. Aby pogłębić odbiór tej opowieści dzieci pracowały na specjalnych kartach pracy, które umożliwiły im refleksje nad tym, jak działa pamięć.</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Kolejną grupą dla której przygotowano zajęcia były klasy IV-V. Uczniowie pracowali na kartach do filmu „Będę pisać”, opowiadającym o dwójce żydowskich nastolatkach Natanie i Zosi. Historia przyjaciół wywołała wiele emocji w młodych odbiorcach.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W dalszej części lekcji dzieci zapoznały się również z „Małym Przeglądem”, gazetą stanowiącą piątkowy dodatek do „Naszego Przeglądu”, który był prasą społeczności żydowskiej w czasie między I a II wojną światową. Autorami tekstów do „Małego Przeglądu” były dzieci i młodzież, a do druku listy przygotowywał Janusz Korczak.</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Ostatnią grupą w której odbyła się lekcja biblioteczna były klasy VI-VIII. Najstarsi uczniowie pracowali na podstawie reportażu Hanny Krall :Zdążyć przed Panem Bogiem”. Narracja filmu toczy się na trzech płaszczyznach: w okresie II wojny światowej, gdzie poznamy losy młodego Edelmana: gońca szpitalnego, członka komendy ŻOB, ostatniego przywódcy powstania w getcie warszawskim; w latach 60. XX wieku, kiedy to rozwija się jego kariera lekarska w Łodzi, i wreszcie w latach 70. XX wieku. Po projekcji tej wstrząsającej animacji dzieci odpowiadały na pytania dotyczące tego jakie wrażenie zrobił na nich główny bohater filmu, Marek Edelman? Jakimi słowami mogliby go opisać? Uczniowie chętnie odpowiadali na pytania, włączając się w interpretację cytatu: „Pan Bóg chce już zgasić świeczkę, a ja muszę szybko osłonić płomień”. Udział w zajęciach wzięło 46 uczniów.</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autoSpaceDN w:val="0"/>
        <w:spacing w:after="160"/>
        <w:rPr>
          <w:rFonts w:eastAsia="Calibri"/>
          <w:b/>
          <w:kern w:val="0"/>
          <w:sz w:val="36"/>
          <w:szCs w:val="36"/>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30.04.2024r</w:t>
      </w:r>
      <w:r w:rsidRPr="00A50D32">
        <w:rPr>
          <w:rFonts w:eastAsia="Times New Roman"/>
          <w:kern w:val="0"/>
          <w:lang w:eastAsia="pl-PL"/>
        </w:rPr>
        <w:t>.- Ogólnopolski Dzień Konia. Jak napisał w dziele encyklopedycznym Nowe Ateny ks. Benedykt Chmielowski "Koń, jaki jest, każdy widzi".</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Koń to zwierzę mocno związane z historią Polski. Bez niego nasza cywilizacja wyglądałaby zupełnie inaczej. Chociaż z biegiem lat jego przydatność , chociażby w rolnictwie ,ciągle spada, to jednak mamy do koni ogromny sentyment. Z okazji przypadającego dzisiaj Ogólnopolskiego Dnia Konia Gminna Biblioteka Publiczna w Sadkach przygotowała wystawkę książek dotyczących tych wspaniałych zwierząt. Zapraszamy i tych młodszych i starszych miłośników koni do biblioteki. Obejrzało ją 100 osób.</w:t>
      </w:r>
    </w:p>
    <w:p w:rsidR="00A50D32" w:rsidRPr="00A50D32" w:rsidRDefault="00A50D32" w:rsidP="00A50D32">
      <w:pPr>
        <w:widowControl/>
        <w:autoSpaceDN w:val="0"/>
        <w:spacing w:after="160"/>
        <w:rPr>
          <w:rFonts w:eastAsia="Calibri"/>
          <w:b/>
          <w:kern w:val="0"/>
          <w:sz w:val="36"/>
          <w:szCs w:val="36"/>
        </w:rPr>
      </w:pPr>
    </w:p>
    <w:p w:rsidR="00A50D32" w:rsidRPr="00A50D32" w:rsidRDefault="00A50D32" w:rsidP="00A50D32">
      <w:pPr>
        <w:widowControl/>
        <w:autoSpaceDN w:val="0"/>
        <w:spacing w:after="160"/>
        <w:rPr>
          <w:rFonts w:eastAsia="Calibri"/>
          <w:b/>
          <w:kern w:val="0"/>
          <w:sz w:val="28"/>
          <w:szCs w:val="28"/>
        </w:rPr>
      </w:pPr>
      <w:r w:rsidRPr="00A50D32">
        <w:rPr>
          <w:rFonts w:eastAsia="Calibri"/>
          <w:b/>
          <w:kern w:val="0"/>
          <w:sz w:val="28"/>
          <w:szCs w:val="28"/>
        </w:rPr>
        <w:t>MAJ</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 </w:t>
      </w:r>
      <w:r w:rsidRPr="00A50D32">
        <w:rPr>
          <w:rFonts w:eastAsia="Times New Roman"/>
          <w:b/>
          <w:kern w:val="0"/>
          <w:lang w:eastAsia="pl-PL"/>
        </w:rPr>
        <w:t>8.05.2024r</w:t>
      </w:r>
      <w:r w:rsidRPr="00A50D32">
        <w:rPr>
          <w:rFonts w:eastAsia="Times New Roman"/>
          <w:kern w:val="0"/>
          <w:lang w:eastAsia="pl-PL"/>
        </w:rPr>
        <w:t xml:space="preserve">-. podczas XXI Tygodnia Bibliotek, Gminna Biblioteka Publiczna w Sadkach, gościła klasę III b wraz z wychowawcami p. Judytą Pawlaczyk p.  Ksenią Jopek. Uczniowie podczas lekcji bibliotecznej pod hasłem "Biblioteka miejsce na czasie" zapoznali się z prezentacją dotyczącą Dnia Bibliotekarza i Bibliotek. Usłyszeli też krótką historię </w:t>
      </w:r>
      <w:proofErr w:type="spellStart"/>
      <w:r w:rsidRPr="00A50D32">
        <w:rPr>
          <w:rFonts w:eastAsia="Times New Roman"/>
          <w:kern w:val="0"/>
          <w:lang w:eastAsia="pl-PL"/>
        </w:rPr>
        <w:t>sadkowskiej</w:t>
      </w:r>
      <w:proofErr w:type="spellEnd"/>
      <w:r w:rsidRPr="00A50D32">
        <w:rPr>
          <w:rFonts w:eastAsia="Times New Roman"/>
          <w:kern w:val="0"/>
          <w:lang w:eastAsia="pl-PL"/>
        </w:rPr>
        <w:t xml:space="preserve"> książnicy, która 16 stycznia skończyła 75 lat. Następnie dzieci przeczytały o korzyściach płynących z czytania i zapoznały się z ofertą biblioteki nie ograniczającą się tylko do książek tradycyjnych . Po zabawie na" rozruszanie kości" p. dyrektor biblioteki </w:t>
      </w:r>
      <w:r w:rsidRPr="00A50D32">
        <w:rPr>
          <w:rFonts w:eastAsia="Times New Roman"/>
          <w:kern w:val="0"/>
          <w:lang w:eastAsia="pl-PL"/>
        </w:rPr>
        <w:lastRenderedPageBreak/>
        <w:t>Joanna Brzozowska przeczytała baśń H, Ch. Andersena "Szczęście można znaleźć nawet w patyku.". Po jej wysłuchaniu uczniowie rozmawiali na temat tego czym jest dla nich szczęście i czy dla każdego oznacza to samo?. Celem tych zajęć było uświadomienie uczestnikom jak ważny wpływ na jakość życia ma literatura i czytanie, oraz promowanie biblioteki wśród najmłodszych poprzez zabawę.</w:t>
      </w:r>
    </w:p>
    <w:p w:rsidR="00A50D32" w:rsidRPr="00A50D32" w:rsidRDefault="00A50D32" w:rsidP="00A50D32">
      <w:pPr>
        <w:widowControl/>
        <w:autoSpaceDN w:val="0"/>
        <w:spacing w:after="160"/>
        <w:rPr>
          <w:rFonts w:eastAsia="Calibri"/>
          <w:b/>
          <w:kern w:val="0"/>
          <w:sz w:val="36"/>
          <w:szCs w:val="36"/>
        </w:rPr>
      </w:pPr>
    </w:p>
    <w:p w:rsidR="00A50D32" w:rsidRPr="00A50D32" w:rsidRDefault="00A50D32" w:rsidP="00A50D32">
      <w:pPr>
        <w:widowControl/>
        <w:autoSpaceDN w:val="0"/>
        <w:spacing w:after="160"/>
        <w:rPr>
          <w:rFonts w:eastAsia="Calibri"/>
          <w:kern w:val="0"/>
        </w:rPr>
      </w:pPr>
      <w:r w:rsidRPr="00A50D32">
        <w:rPr>
          <w:rFonts w:eastAsia="Calibri"/>
          <w:b/>
          <w:kern w:val="0"/>
        </w:rPr>
        <w:t>08.05.2024</w:t>
      </w:r>
      <w:r w:rsidRPr="00A50D32">
        <w:rPr>
          <w:rFonts w:eastAsia="Calibri"/>
          <w:kern w:val="0"/>
        </w:rPr>
        <w:t>-warsztaty rysunku. Dzieci poznały kilka "patentów", które ułatwiają proces twórczy. Niekiedy wystarczy mały trik i dwa kolory, by stworzyć wyjątkowe dzieło. Jednak najważniejsze jest zaangażowanie i chęć obserwacji natury. Dzieci na zajęciach uczą się nie tylko jak kłaść farbę na papier i szlifują warsztat lecz także uczą się wrażliwości artystycznej. Udział w zajęciach wzięło 10 osób.</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10.05.2024r</w:t>
      </w:r>
      <w:r w:rsidRPr="00A50D32">
        <w:rPr>
          <w:rFonts w:eastAsia="Times New Roman"/>
          <w:kern w:val="0"/>
          <w:lang w:eastAsia="pl-PL"/>
        </w:rPr>
        <w:t xml:space="preserve">.-Gminna Biblioteka Publiczna w Sadkach obchodzi w tym roku jubileusz 75 – </w:t>
      </w:r>
      <w:proofErr w:type="spellStart"/>
      <w:r w:rsidRPr="00A50D32">
        <w:rPr>
          <w:rFonts w:eastAsia="Times New Roman"/>
          <w:kern w:val="0"/>
          <w:lang w:eastAsia="pl-PL"/>
        </w:rPr>
        <w:t>lecia</w:t>
      </w:r>
      <w:proofErr w:type="spellEnd"/>
      <w:r w:rsidRPr="00A50D32">
        <w:rPr>
          <w:rFonts w:eastAsia="Times New Roman"/>
          <w:kern w:val="0"/>
          <w:lang w:eastAsia="pl-PL"/>
        </w:rPr>
        <w:t xml:space="preserve"> działalności. Uroczyste obchody z udziałem przedstawicieli władz Gminy Sadki , dyrektorów innych instytucji kultury, bibliotek , szkół i przedszkoli z terenu Gminy Sadki, odbyły się 10 maja w XXI ” Tygodniu Bibliotek”, którego hasło brzmi „Biblioteka miejsce na czasie”. Zaproszonych gości przywitała, p. dyrektor Joanna Brzozowska, aby następnie wręczyć podziękowania instytucjom, które współpracują z </w:t>
      </w:r>
      <w:proofErr w:type="spellStart"/>
      <w:r w:rsidRPr="00A50D32">
        <w:rPr>
          <w:rFonts w:eastAsia="Times New Roman"/>
          <w:kern w:val="0"/>
          <w:lang w:eastAsia="pl-PL"/>
        </w:rPr>
        <w:t>sadkowską</w:t>
      </w:r>
      <w:proofErr w:type="spellEnd"/>
      <w:r w:rsidRPr="00A50D32">
        <w:rPr>
          <w:rFonts w:eastAsia="Times New Roman"/>
          <w:kern w:val="0"/>
          <w:lang w:eastAsia="pl-PL"/>
        </w:rPr>
        <w:t xml:space="preserve"> książnicą , wspierają i kibicują jej działaniom. Ponadto w dalszej części ,pani dyrektor przedstawiła prezentację z krótką historią biblioteki oraz najważniejszymi wydarzeniami ostatnich pięciu lat działalności. Na zakończenie oficjalnych uroczystości odbyły się podziękowania . List gratulacyjny w im. Wójta Gminy Sadki przeczytał zastępca kierownika referatu organizacyjnego p. Mariusz Czyż, głos zabrali również przewodniczący Rady Gminy Andrzej Niedbała, prezes PZB Jan Krajewski. , dyrektor Wojewódzkiej I Miejskiej Biblioteki Publicznej p. Dagmara </w:t>
      </w:r>
      <w:proofErr w:type="spellStart"/>
      <w:r w:rsidRPr="00A50D32">
        <w:rPr>
          <w:rFonts w:eastAsia="Times New Roman"/>
          <w:kern w:val="0"/>
          <w:lang w:eastAsia="pl-PL"/>
        </w:rPr>
        <w:t>Reszkowska</w:t>
      </w:r>
      <w:proofErr w:type="spellEnd"/>
      <w:r w:rsidRPr="00A50D32">
        <w:rPr>
          <w:rFonts w:eastAsia="Times New Roman"/>
          <w:kern w:val="0"/>
          <w:lang w:eastAsia="pl-PL"/>
        </w:rPr>
        <w:t xml:space="preserve"> - </w:t>
      </w:r>
      <w:proofErr w:type="spellStart"/>
      <w:r w:rsidRPr="00A50D32">
        <w:rPr>
          <w:rFonts w:eastAsia="Times New Roman"/>
          <w:kern w:val="0"/>
          <w:lang w:eastAsia="pl-PL"/>
        </w:rPr>
        <w:t>Gierden</w:t>
      </w:r>
      <w:proofErr w:type="spellEnd"/>
      <w:r w:rsidRPr="00A50D32">
        <w:rPr>
          <w:rFonts w:eastAsia="Times New Roman"/>
          <w:kern w:val="0"/>
          <w:lang w:eastAsia="pl-PL"/>
        </w:rPr>
        <w:t xml:space="preserve"> .Po życzeniach przyszedł czas na poczęstunek i przepyszny tort. Finałem obchodów Jubileuszu był koncert zespołu </w:t>
      </w:r>
      <w:hyperlink r:id="rId12" w:history="1">
        <w:r w:rsidRPr="00A50D32">
          <w:rPr>
            <w:rFonts w:eastAsia="Times New Roman"/>
            <w:color w:val="0000FF"/>
            <w:kern w:val="0"/>
            <w:u w:val="single"/>
            <w:lang w:eastAsia="pl-PL"/>
          </w:rPr>
          <w:t>#</w:t>
        </w:r>
        <w:proofErr w:type="spellStart"/>
        <w:r w:rsidRPr="00A50D32">
          <w:rPr>
            <w:rFonts w:eastAsia="Times New Roman"/>
            <w:color w:val="0000FF"/>
            <w:kern w:val="0"/>
            <w:u w:val="single"/>
            <w:lang w:eastAsia="pl-PL"/>
          </w:rPr>
          <w:t>Svahy</w:t>
        </w:r>
        <w:proofErr w:type="spellEnd"/>
      </w:hyperlink>
      <w:r w:rsidRPr="00A50D32">
        <w:rPr>
          <w:rFonts w:eastAsia="Times New Roman"/>
          <w:kern w:val="0"/>
          <w:lang w:eastAsia="pl-PL"/>
        </w:rPr>
        <w:t xml:space="preserve">, dla wszystkich mieszkańców Gminy Sadki. Folkowe trio, którego muzykę można usłyszeć w najnowszym filmie Znachor, zachwyciło </w:t>
      </w:r>
      <w:proofErr w:type="spellStart"/>
      <w:r w:rsidRPr="00A50D32">
        <w:rPr>
          <w:rFonts w:eastAsia="Times New Roman"/>
          <w:kern w:val="0"/>
          <w:lang w:eastAsia="pl-PL"/>
        </w:rPr>
        <w:t>sadkowską</w:t>
      </w:r>
      <w:proofErr w:type="spellEnd"/>
      <w:r w:rsidRPr="00A50D32">
        <w:rPr>
          <w:rFonts w:eastAsia="Times New Roman"/>
          <w:kern w:val="0"/>
          <w:lang w:eastAsia="pl-PL"/>
        </w:rPr>
        <w:t xml:space="preserve"> publiczność.</w:t>
      </w:r>
    </w:p>
    <w:p w:rsidR="00A50D32" w:rsidRPr="00A50D32" w:rsidRDefault="00A50D32" w:rsidP="00A50D32">
      <w:pPr>
        <w:widowControl/>
        <w:autoSpaceDN w:val="0"/>
        <w:spacing w:after="160"/>
        <w:rPr>
          <w:rFonts w:eastAsia="Calibri"/>
          <w:kern w:val="0"/>
          <w:sz w:val="28"/>
          <w:szCs w:val="28"/>
        </w:rPr>
      </w:pPr>
    </w:p>
    <w:p w:rsidR="00A50D32" w:rsidRPr="00A50D32" w:rsidRDefault="00A50D32" w:rsidP="00A50D32">
      <w:pPr>
        <w:widowControl/>
        <w:autoSpaceDN w:val="0"/>
        <w:spacing w:after="160"/>
        <w:rPr>
          <w:rFonts w:eastAsia="Calibri"/>
          <w:b/>
          <w:kern w:val="0"/>
        </w:rPr>
      </w:pPr>
      <w:r w:rsidRPr="00A50D32">
        <w:rPr>
          <w:rFonts w:eastAsia="Calibri"/>
          <w:b/>
          <w:kern w:val="0"/>
        </w:rPr>
        <w:t>11.05.2024r</w:t>
      </w:r>
      <w:r w:rsidRPr="00A50D32">
        <w:rPr>
          <w:rFonts w:eastAsia="Calibri"/>
          <w:kern w:val="0"/>
        </w:rPr>
        <w:t>- z okazji XXI Tygodnia Bibliotek nasza książnica, po raz drugi miała przyjemność gościć ,pisarkę od szczęśliwych zakończeń, panią Magdalenę Witkiewicz. Rozmowę z p. Magdą przeprowadziła dyrektor biblioteki w Sadkach. Panie rozmawiały m.in. o najnowszej książce „Ulotny zapach czereśni”, o poszukiwaniu rodzinnych korzeni , morsowaniu , wychowaniu dzieci i wielu innych tematach. Uczestnicy dowiedzieli się też ,że słowa „chichot” nigdy nie znajdziemy w żadnej książce autorki. Spotkanie było pełne humoru i anegdot z życia pisarki. Na zakończenie publiczność miała możliwość zadać pytania Magdalenie Witkiewicz oraz zakupić książkę z autografem. To było niesamowite i bardzo sympatyczne spotkanie. Udział w spotkaniu wzięło 40 osób.</w:t>
      </w:r>
    </w:p>
    <w:p w:rsidR="00A50D32" w:rsidRPr="00A50D32" w:rsidRDefault="00A50D32" w:rsidP="00A50D32">
      <w:pPr>
        <w:widowControl/>
        <w:autoSpaceDN w:val="0"/>
        <w:spacing w:after="160"/>
        <w:rPr>
          <w:rFonts w:eastAsia="Calibri"/>
          <w:b/>
          <w:kern w:val="0"/>
        </w:rPr>
      </w:pPr>
    </w:p>
    <w:p w:rsidR="00A50D32" w:rsidRPr="00A50D32" w:rsidRDefault="00A50D32" w:rsidP="00A50D32">
      <w:pPr>
        <w:widowControl/>
        <w:autoSpaceDN w:val="0"/>
        <w:spacing w:after="160"/>
        <w:rPr>
          <w:rFonts w:eastAsia="Calibri"/>
          <w:b/>
          <w:kern w:val="0"/>
        </w:rPr>
      </w:pPr>
      <w:r w:rsidRPr="00A50D32">
        <w:rPr>
          <w:rFonts w:eastAsia="Calibri"/>
          <w:b/>
          <w:kern w:val="0"/>
        </w:rPr>
        <w:t>23.05.2024r.-</w:t>
      </w:r>
      <w:r w:rsidRPr="00A50D32">
        <w:rPr>
          <w:rFonts w:eastAsia="Calibri"/>
          <w:kern w:val="0"/>
        </w:rPr>
        <w:t xml:space="preserve"> w Gminnej Bibliotece Publicznej w Sadkach odbyło się spotkanie Dyskusyjnego Klubu Książki dla dorosłych. Tym razem uczestniczki omawiały książkę Marii Nurowskiej "Miłośnica". Jest to fabularyzowana biografia agentki polskiego i brytyjskiego wywiadu -Krystyny Skarbek. Była to niezwykle piękna kobieta, łamiąca męskie serca. . Odważna i podejmująca ryzykowne misje, podczas II wojny światowej. Postać też trochę zapomniana przez historię. Udział w spotkaniu wzięło 5 osób.</w:t>
      </w:r>
    </w:p>
    <w:p w:rsidR="00A50D32" w:rsidRPr="00A50D32" w:rsidRDefault="00A50D32" w:rsidP="00A50D32">
      <w:pPr>
        <w:widowControl/>
        <w:autoSpaceDN w:val="0"/>
        <w:spacing w:after="160"/>
        <w:rPr>
          <w:rFonts w:eastAsia="Calibri"/>
          <w:kern w:val="0"/>
          <w:sz w:val="28"/>
          <w:szCs w:val="28"/>
        </w:rPr>
      </w:pPr>
    </w:p>
    <w:p w:rsidR="00A50D32" w:rsidRPr="00A50D32" w:rsidRDefault="00A50D32" w:rsidP="00A50D32">
      <w:pPr>
        <w:widowControl/>
        <w:autoSpaceDN w:val="0"/>
        <w:spacing w:after="160"/>
        <w:rPr>
          <w:rFonts w:eastAsia="Calibri"/>
          <w:b/>
          <w:kern w:val="0"/>
        </w:rPr>
      </w:pPr>
      <w:r w:rsidRPr="00A50D32">
        <w:rPr>
          <w:rFonts w:eastAsia="Calibri"/>
          <w:b/>
          <w:kern w:val="0"/>
        </w:rPr>
        <w:lastRenderedPageBreak/>
        <w:t>Czerwiec</w:t>
      </w: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03.06.2024r</w:t>
      </w:r>
      <w:r w:rsidRPr="00A50D32">
        <w:rPr>
          <w:rFonts w:eastAsia="Times New Roman"/>
          <w:kern w:val="0"/>
          <w:lang w:eastAsia="pl-PL"/>
        </w:rPr>
        <w:t>. XIII Ogólnopolski Tydzień Czytania Dzieciom "Porozmawiajmy o książkach, Tygrysie!". Gminna Biblioteka Publiczna w Sadkach dołączyła do tego czytelniczego święta. Z tej okazji na lekcję biblioteczną została zaproszona klasa I ze SP w Sadkach wraz z wychowawcą. Uczniom fragmenty opowiadania Barbary Gawryluk "</w:t>
      </w:r>
      <w:proofErr w:type="spellStart"/>
      <w:r w:rsidRPr="00A50D32">
        <w:rPr>
          <w:rFonts w:eastAsia="Times New Roman"/>
          <w:kern w:val="0"/>
          <w:lang w:eastAsia="pl-PL"/>
        </w:rPr>
        <w:t>Dżok</w:t>
      </w:r>
      <w:proofErr w:type="spellEnd"/>
      <w:r w:rsidRPr="00A50D32">
        <w:rPr>
          <w:rFonts w:eastAsia="Times New Roman"/>
          <w:kern w:val="0"/>
          <w:lang w:eastAsia="pl-PL"/>
        </w:rPr>
        <w:t xml:space="preserve"> . Legenda o psiej wierności "przeczytał Wójt Gminy Sadki pan Michał Piszczek. .W dalszej części spotkania wspólnie przeczytaliśmy "Lokomotywę" Juliana Tuwima, aby następnie przeprowadzić warsztaty dla dzieci na podst. scenariusza Anny Zielińskiej "Przyjaciel ze schroniska". Na zakończenie każdy uczestnik otrzymał zakładkę do książek. Udział w zajęciach wzięło 17 osób.</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Calibri"/>
          <w:b/>
          <w:kern w:val="0"/>
        </w:rPr>
        <w:t>5.06.2024r</w:t>
      </w:r>
      <w:r w:rsidRPr="00A50D32">
        <w:rPr>
          <w:rFonts w:eastAsia="Calibri"/>
          <w:kern w:val="0"/>
        </w:rPr>
        <w:t xml:space="preserve">-.tradycyjnie w co drugą środę spotykamy się w </w:t>
      </w:r>
      <w:proofErr w:type="spellStart"/>
      <w:r w:rsidRPr="00A50D32">
        <w:rPr>
          <w:rFonts w:eastAsia="Calibri"/>
          <w:kern w:val="0"/>
        </w:rPr>
        <w:t>sadkowskiej</w:t>
      </w:r>
      <w:proofErr w:type="spellEnd"/>
      <w:r w:rsidRPr="00A50D32">
        <w:rPr>
          <w:rFonts w:eastAsia="Calibri"/>
          <w:kern w:val="0"/>
        </w:rPr>
        <w:t xml:space="preserve"> czytelni w celu szlifowania umiejętności w rysunku i malarstwie. Przedostatnie zajęcia przed wakacjami wykorzystaliśmy na naukę rysunku. Wykonaliśmy portret ze zdjęcia. Ćwiczyliśmy proporcje, skalę i światłocień. W trakcie zajęć dzieci nie tylko ćwiczyły technikę w ołówku, ale także poznały takie pojęcia jak portret, profil, półprofil, en face, szkic itd. Udział w zajęciach wzięło 5 osób.</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7 .06.2024r</w:t>
      </w:r>
      <w:r w:rsidRPr="00A50D32">
        <w:rPr>
          <w:rFonts w:eastAsia="Times New Roman"/>
          <w:kern w:val="0"/>
          <w:lang w:eastAsia="pl-PL"/>
        </w:rPr>
        <w:t>. -z okazji 101 urodzin Papcia Chmiela, Gminna Biblioteka w Sadkach przygotowała wystawę dotyczącą autora komiksów. Jeśli jesteście ciekawi skąd wziął się Tytus to zapraszamy do obejrzenia ekspozycji. Materiały pochodzą ze strony Biblioteka Publiczna. Wystawę obejrzało 140 osób.</w:t>
      </w:r>
    </w:p>
    <w:p w:rsidR="00A50D32" w:rsidRPr="00A50D32" w:rsidRDefault="00A50D32" w:rsidP="00A50D32">
      <w:pPr>
        <w:widowControl/>
        <w:suppressAutoHyphens w:val="0"/>
        <w:spacing w:after="160"/>
        <w:rPr>
          <w:rFonts w:eastAsia="Calibri"/>
          <w:b/>
          <w:kern w:val="0"/>
        </w:rPr>
      </w:pPr>
    </w:p>
    <w:p w:rsidR="00A50D32" w:rsidRPr="00A50D32" w:rsidRDefault="00A50D32" w:rsidP="00A50D32">
      <w:pPr>
        <w:widowControl/>
        <w:suppressAutoHyphens w:val="0"/>
        <w:spacing w:after="160"/>
        <w:rPr>
          <w:rFonts w:eastAsia="Times New Roman"/>
          <w:kern w:val="0"/>
          <w:lang w:eastAsia="pl-PL"/>
        </w:rPr>
      </w:pPr>
      <w:r w:rsidRPr="00A50D32">
        <w:rPr>
          <w:rFonts w:eastAsia="Calibri"/>
          <w:b/>
          <w:kern w:val="0"/>
        </w:rPr>
        <w:t>19.06.2024</w:t>
      </w:r>
      <w:r w:rsidRPr="00A50D32">
        <w:rPr>
          <w:rFonts w:eastAsia="Calibri"/>
          <w:b/>
          <w:kern w:val="0"/>
          <w:sz w:val="48"/>
        </w:rPr>
        <w:t xml:space="preserve"> </w:t>
      </w:r>
      <w:r w:rsidRPr="00A50D32">
        <w:rPr>
          <w:rFonts w:eastAsia="Times New Roman"/>
          <w:kern w:val="0"/>
          <w:lang w:eastAsia="pl-PL"/>
        </w:rPr>
        <w:t xml:space="preserve">-w </w:t>
      </w:r>
      <w:proofErr w:type="spellStart"/>
      <w:r w:rsidRPr="00A50D32">
        <w:rPr>
          <w:rFonts w:eastAsia="Times New Roman"/>
          <w:kern w:val="0"/>
          <w:lang w:eastAsia="pl-PL"/>
        </w:rPr>
        <w:t>sadkowskiej</w:t>
      </w:r>
      <w:proofErr w:type="spellEnd"/>
      <w:r w:rsidRPr="00A50D32">
        <w:rPr>
          <w:rFonts w:eastAsia="Times New Roman"/>
          <w:kern w:val="0"/>
          <w:lang w:eastAsia="pl-PL"/>
        </w:rPr>
        <w:t xml:space="preserve"> bibliotece odbyły się ostatnie przed wakacjami warsztaty plastyczne. Pogoda troszkę pokrzyżowała nam plany, ponieważ mieliśmy wyjść w plener. Tym razem użyliśmy kredek akwarelowych do namalowania kwiatów z natury. Uczestnikom bardzo spodobała się ta technika, jest bowiem łatwiejsza od standardowych akwareli. Udział w zajęciach wzięły 4 osoby. </w:t>
      </w: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20.06.2024r</w:t>
      </w:r>
      <w:r w:rsidRPr="00A50D32">
        <w:rPr>
          <w:rFonts w:eastAsia="Times New Roman"/>
          <w:kern w:val="0"/>
          <w:lang w:eastAsia="pl-PL"/>
        </w:rPr>
        <w:t xml:space="preserve">. czerwca odbyło się ostatnie, przed wakacjami, spotkanie Dyskusyjnego Klubu Książki w bibliotece w Sadkach. Panie omawiały książkę "Listy pisane szeptem" Magdaleny Witkiewicz. Główni bohaterowie powieści to Karolina i Sławek, małżeństwo z 25 letnim stażem. Każde z nich prowadzi własny biznes. Natłok obowiązków związanych z firmami sprawia, że małżonkowie oddalają się od siebie. Każde z nich zaczyna funkcjonować w świecie wirtualnym. Wszystkie </w:t>
      </w:r>
      <w:proofErr w:type="spellStart"/>
      <w:r w:rsidRPr="00A50D32">
        <w:rPr>
          <w:rFonts w:eastAsia="Times New Roman"/>
          <w:kern w:val="0"/>
          <w:lang w:eastAsia="pl-PL"/>
        </w:rPr>
        <w:t>klubowiczki</w:t>
      </w:r>
      <w:proofErr w:type="spellEnd"/>
      <w:r w:rsidRPr="00A50D32">
        <w:rPr>
          <w:rFonts w:eastAsia="Times New Roman"/>
          <w:kern w:val="0"/>
          <w:lang w:eastAsia="pl-PL"/>
        </w:rPr>
        <w:t xml:space="preserve"> jednogłośnie stwierdziły, że książka p. Witkiewicz napisana jest w bardzo przystępny sposób o sprawach, które dotyczą każdej z nas. To powieść o tym jaką wartością w życiu jest rozmowa. Powieść skłania do przemyśleń na temat relacji międzyludzkich. Udział w spotkaniu wzięło 6 osób.</w:t>
      </w:r>
    </w:p>
    <w:p w:rsidR="00A50D32" w:rsidRPr="00A50D32" w:rsidRDefault="00A50D32" w:rsidP="00A50D32">
      <w:pPr>
        <w:widowControl/>
        <w:suppressAutoHyphens w:val="0"/>
        <w:rPr>
          <w:rFonts w:eastAsia="Times New Roman"/>
          <w:kern w:val="0"/>
          <w:lang w:eastAsia="pl-PL"/>
        </w:rPr>
      </w:pPr>
    </w:p>
    <w:p w:rsidR="00D337C0" w:rsidRPr="00A50D32" w:rsidRDefault="00D337C0" w:rsidP="00D337C0">
      <w:pPr>
        <w:widowControl/>
        <w:autoSpaceDN w:val="0"/>
        <w:textAlignment w:val="baseline"/>
        <w:rPr>
          <w:rFonts w:eastAsia="Calibri"/>
          <w:b/>
          <w:bCs/>
          <w:color w:val="0D0D0D" w:themeColor="text1" w:themeTint="F2"/>
          <w:kern w:val="0"/>
        </w:rPr>
      </w:pPr>
      <w:r w:rsidRPr="00A50D32">
        <w:rPr>
          <w:rFonts w:eastAsia="Calibri"/>
          <w:b/>
          <w:bCs/>
          <w:color w:val="0D0D0D" w:themeColor="text1" w:themeTint="F2"/>
          <w:kern w:val="0"/>
        </w:rPr>
        <w:t>Sierpień</w:t>
      </w:r>
    </w:p>
    <w:p w:rsidR="00D337C0" w:rsidRPr="00A50D32" w:rsidRDefault="00D337C0" w:rsidP="00D337C0">
      <w:pPr>
        <w:widowControl/>
        <w:suppressAutoHyphens w:val="0"/>
        <w:spacing w:after="200" w:line="276" w:lineRule="auto"/>
        <w:jc w:val="both"/>
        <w:textAlignment w:val="baseline"/>
        <w:rPr>
          <w:rFonts w:eastAsia="Times New Roman"/>
          <w:color w:val="0D0D0D" w:themeColor="text1" w:themeTint="F2"/>
          <w:kern w:val="0"/>
          <w:lang w:eastAsia="pl-PL"/>
        </w:rPr>
      </w:pPr>
      <w:r w:rsidRPr="00A50D32">
        <w:rPr>
          <w:rFonts w:eastAsia="Calibri"/>
          <w:b/>
          <w:color w:val="0D0D0D" w:themeColor="text1" w:themeTint="F2"/>
          <w:kern w:val="0"/>
        </w:rPr>
        <w:t>01.08.2024r-</w:t>
      </w:r>
      <w:r w:rsidRPr="00A50D32">
        <w:rPr>
          <w:rFonts w:eastAsia="Calibri"/>
          <w:color w:val="0D0D0D" w:themeColor="text1" w:themeTint="F2"/>
          <w:kern w:val="0"/>
        </w:rPr>
        <w:t>w bibliotece odbyły się pierwsze zajęcia z cyklu „Wakacyjne podróże po folklorze i literaturze”.</w:t>
      </w:r>
      <w:r w:rsidRPr="00A50D32">
        <w:rPr>
          <w:rFonts w:eastAsia="Times New Roman"/>
          <w:color w:val="0D0D0D" w:themeColor="text1" w:themeTint="F2"/>
          <w:kern w:val="0"/>
          <w:lang w:eastAsia="pl-PL"/>
        </w:rPr>
        <w:t xml:space="preserve"> Tematem przewodnim zajęć były podróże małe i duże, w związku z czym zapoznaliśmy się z fragmentami bestsellerowej serii podróżniczo-przygodowej Agnieszki Stelmaszyk "Mazurscy w podróży". Ostatnim etapem zaplanowanych zajęć było wykonanie przez dzieci własnych książek tunelowych, za pomocą których miały za zadanie opowiedzieć o swoich najlepszych lub wymarzonych wakacjach, ale nie tylko. Okazało się, że dzieciom nie </w:t>
      </w:r>
      <w:r w:rsidRPr="00A50D32">
        <w:rPr>
          <w:rFonts w:eastAsia="Times New Roman"/>
          <w:color w:val="0D0D0D" w:themeColor="text1" w:themeTint="F2"/>
          <w:kern w:val="0"/>
          <w:lang w:eastAsia="pl-PL"/>
        </w:rPr>
        <w:lastRenderedPageBreak/>
        <w:t>zabrakło wyobraźni, a po ich wielkim zaangażowaniu było widać, że pomysł na taki rodzaj książki bardzo im się spodobał</w:t>
      </w:r>
    </w:p>
    <w:p w:rsidR="00D337C0" w:rsidRPr="00A50D32" w:rsidRDefault="00D337C0" w:rsidP="00D337C0">
      <w:pPr>
        <w:widowControl/>
        <w:suppressAutoHyphens w:val="0"/>
        <w:jc w:val="both"/>
        <w:rPr>
          <w:rFonts w:eastAsia="Calibri"/>
          <w:color w:val="0D0D0D" w:themeColor="text1" w:themeTint="F2"/>
          <w:kern w:val="0"/>
        </w:rPr>
      </w:pPr>
      <w:r w:rsidRPr="00A50D32">
        <w:rPr>
          <w:rFonts w:eastAsia="Times New Roman"/>
          <w:b/>
          <w:color w:val="0D0D0D" w:themeColor="text1" w:themeTint="F2"/>
          <w:kern w:val="0"/>
          <w:lang w:eastAsia="pl-PL"/>
        </w:rPr>
        <w:t xml:space="preserve">02.08.2024 </w:t>
      </w:r>
      <w:r w:rsidRPr="00A50D32">
        <w:rPr>
          <w:rFonts w:eastAsia="Times New Roman"/>
          <w:color w:val="0D0D0D" w:themeColor="text1" w:themeTint="F2"/>
          <w:kern w:val="0"/>
          <w:lang w:eastAsia="pl-PL"/>
        </w:rPr>
        <w:t>–</w:t>
      </w:r>
      <w:r w:rsidRPr="00A50D32">
        <w:rPr>
          <w:rFonts w:eastAsia="Calibri"/>
          <w:color w:val="0D0D0D" w:themeColor="text1" w:themeTint="F2"/>
          <w:kern w:val="0"/>
        </w:rPr>
        <w:t xml:space="preserve"> drugi dzień zajęć wakacyjnych w Gminnej Bibliotece Publicznej w Sadkach i tym samym Dzień Kolorowanek, rozpoczął się od dokończenia naszych książek tunelowych, którymi zajmowaliśmy się w dniu poprzednim. Motywem przewodnim Dnia Kolorowanek była Kicia Kocia, w związku z czym dzieci zapoznały się z jedną z wielu części jej przygód, która także kojarzy się z wakacjami i letnią pogodą, a mianowicie z "Kicią Kocią na pikniku". Ostatnim etapem naszych zajęć było celebrowanie Dnia Kolorowanek za pomocą oczywiście pokolorowania wybranych przez dzieci przeróżnych propozycji kolorowanek, począwszy od postaci z ulubionych bajek, na zwierzętach i znanych piłkarzach kończąc. </w:t>
      </w:r>
    </w:p>
    <w:p w:rsidR="00D337C0" w:rsidRPr="00A50D32" w:rsidRDefault="00D337C0" w:rsidP="00D337C0">
      <w:pPr>
        <w:widowControl/>
        <w:suppressAutoHyphens w:val="0"/>
        <w:spacing w:after="200" w:line="276" w:lineRule="auto"/>
        <w:jc w:val="both"/>
        <w:textAlignment w:val="baseline"/>
        <w:rPr>
          <w:rFonts w:eastAsia="Times New Roman"/>
          <w:color w:val="0D0D0D" w:themeColor="text1" w:themeTint="F2"/>
          <w:kern w:val="0"/>
          <w:lang w:eastAsia="pl-PL"/>
        </w:rPr>
      </w:pPr>
      <w:r w:rsidRPr="00A50D32">
        <w:rPr>
          <w:rFonts w:eastAsia="Times New Roman"/>
          <w:b/>
          <w:color w:val="0D0D0D" w:themeColor="text1" w:themeTint="F2"/>
          <w:kern w:val="0"/>
          <w:lang w:eastAsia="pl-PL"/>
        </w:rPr>
        <w:t>05.08.2024</w:t>
      </w:r>
      <w:r w:rsidRPr="00A50D32">
        <w:rPr>
          <w:rFonts w:eastAsia="Times New Roman"/>
          <w:color w:val="0D0D0D" w:themeColor="text1" w:themeTint="F2"/>
          <w:kern w:val="0"/>
          <w:lang w:eastAsia="pl-PL"/>
        </w:rPr>
        <w:t xml:space="preserve"> – trzeci dzień zajęć wakacyjnych z Gminną Biblioteką Publiczną w Sadkach upłynął pod znakiem folkloru podhalańskiego i malowania na szkle, bo tego właśnie dnia rozpoczęliśmy cykl zajęć o naszym polskim folklorze. Inspiracją przez kilka kolejnych spotkań była książka Doroty </w:t>
      </w:r>
      <w:proofErr w:type="spellStart"/>
      <w:r w:rsidRPr="00A50D32">
        <w:rPr>
          <w:rFonts w:eastAsia="Times New Roman"/>
          <w:color w:val="0D0D0D" w:themeColor="text1" w:themeTint="F2"/>
          <w:kern w:val="0"/>
          <w:lang w:eastAsia="pl-PL"/>
        </w:rPr>
        <w:t>Majkowskiej-Szajer</w:t>
      </w:r>
      <w:proofErr w:type="spellEnd"/>
      <w:r w:rsidRPr="00A50D32">
        <w:rPr>
          <w:rFonts w:eastAsia="Times New Roman"/>
          <w:color w:val="0D0D0D" w:themeColor="text1" w:themeTint="F2"/>
          <w:kern w:val="0"/>
          <w:lang w:eastAsia="pl-PL"/>
        </w:rPr>
        <w:t xml:space="preserve"> "Bolek i Lolek na szlaku polskich kultur". Podczas zajęć uczestnicy zapoznali się z góralskimi strojami ludowymi, zwyczajami, charakterystycznymi potrawami, rzeźbą, a także góralskimi tańcami, których dzieci chętnie próbowały wykonywać również samodzielnie. Punktem kulminacyjnym zajęć było pochylenie się nad jedną z bardzo charakterystycznych tradycji góralskich, a mianowicie - nad malowaniem na szkle. Dzieci otrzymały szklane słoiczki, które miały za zadanie ozdobić w wybrany przez siebie sposób za pomocą specjalnych farb do szkła. </w:t>
      </w:r>
    </w:p>
    <w:p w:rsidR="00D337C0" w:rsidRPr="00A50D32" w:rsidRDefault="00D337C0" w:rsidP="00D337C0">
      <w:pPr>
        <w:widowControl/>
        <w:autoSpaceDN w:val="0"/>
        <w:textAlignment w:val="baseline"/>
        <w:rPr>
          <w:rFonts w:eastAsia="Calibri"/>
          <w:color w:val="0D0D0D" w:themeColor="text1" w:themeTint="F2"/>
          <w:kern w:val="0"/>
        </w:rPr>
      </w:pPr>
      <w:r w:rsidRPr="00A50D32">
        <w:rPr>
          <w:rFonts w:eastAsia="Calibri"/>
          <w:b/>
          <w:color w:val="0D0D0D" w:themeColor="text1" w:themeTint="F2"/>
          <w:kern w:val="0"/>
        </w:rPr>
        <w:t>6.08.2024r</w:t>
      </w:r>
      <w:r w:rsidRPr="00A50D32">
        <w:rPr>
          <w:rFonts w:eastAsia="Calibri"/>
          <w:color w:val="0D0D0D" w:themeColor="text1" w:themeTint="F2"/>
          <w:kern w:val="0"/>
        </w:rPr>
        <w:t>.- uczestnicy przyjrzeli się folklorowi pałuckiemu. Dzieci zobaczyły wiele zdjęć i atrakcji z tego malowniczego regionu, takich jak: Muzeum Archeologiczne w Biskupinie, Muzeum Kolejki Wąskotorowej w Wenecji czy baszta i Muzeum Ziemi Pałuckiej w Żninie. Zapoznaliśmy się również z pałuckimi strojami ludowymi oraz haftem i innymi charakterystycznymi zwyczajami. Punktem kulminacyjnym zajęć było oswojenie dzieci z gwarą pałucką. W związku z tym został zaprezentowany wiersz Aleksandra Fredry "Paweł i Gaweł" w tłumaczeniu oczywiście na gwarę omawianego regionu. W dalszej części dzieci miały możliwość zaprezentowania swoich umiejętności wokalnych i zmierzenia się z charakterystycznym gwarowych słownictwem pałuckim za sprawą piosenki "</w:t>
      </w:r>
      <w:proofErr w:type="spellStart"/>
      <w:r w:rsidRPr="00A50D32">
        <w:rPr>
          <w:rFonts w:eastAsia="Calibri"/>
          <w:color w:val="0D0D0D" w:themeColor="text1" w:themeTint="F2"/>
          <w:kern w:val="0"/>
        </w:rPr>
        <w:t>Jo</w:t>
      </w:r>
      <w:proofErr w:type="spellEnd"/>
      <w:r w:rsidRPr="00A50D32">
        <w:rPr>
          <w:rFonts w:eastAsia="Calibri"/>
          <w:color w:val="0D0D0D" w:themeColor="text1" w:themeTint="F2"/>
          <w:kern w:val="0"/>
        </w:rPr>
        <w:t xml:space="preserve">, to </w:t>
      </w:r>
      <w:proofErr w:type="spellStart"/>
      <w:r w:rsidRPr="00A50D32">
        <w:rPr>
          <w:rFonts w:eastAsia="Calibri"/>
          <w:color w:val="0D0D0D" w:themeColor="text1" w:themeTint="F2"/>
          <w:kern w:val="0"/>
        </w:rPr>
        <w:t>mom</w:t>
      </w:r>
      <w:proofErr w:type="spellEnd"/>
      <w:r w:rsidRPr="00A50D32">
        <w:rPr>
          <w:rFonts w:eastAsia="Calibri"/>
          <w:color w:val="0D0D0D" w:themeColor="text1" w:themeTint="F2"/>
          <w:kern w:val="0"/>
        </w:rPr>
        <w:t xml:space="preserve"> </w:t>
      </w:r>
      <w:proofErr w:type="spellStart"/>
      <w:r w:rsidRPr="00A50D32">
        <w:rPr>
          <w:rFonts w:eastAsia="Calibri"/>
          <w:color w:val="0D0D0D" w:themeColor="text1" w:themeTint="F2"/>
          <w:kern w:val="0"/>
        </w:rPr>
        <w:t>szplina</w:t>
      </w:r>
      <w:proofErr w:type="spellEnd"/>
      <w:r w:rsidRPr="00A50D32">
        <w:rPr>
          <w:rFonts w:eastAsia="Calibri"/>
          <w:color w:val="0D0D0D" w:themeColor="text1" w:themeTint="F2"/>
          <w:kern w:val="0"/>
        </w:rPr>
        <w:t xml:space="preserve"> na punkcie Żnina". Ostatni punktem naszego kolejnego wakacyjnego spotkania z folklorem było wykonanie własnych korali i bransoletek, inspirując się oczywiście biżuterią ludową. </w:t>
      </w:r>
    </w:p>
    <w:p w:rsidR="00D337C0" w:rsidRPr="00A50D32" w:rsidRDefault="00D337C0" w:rsidP="00D337C0">
      <w:pPr>
        <w:widowControl/>
        <w:autoSpaceDN w:val="0"/>
        <w:spacing w:after="200" w:line="276" w:lineRule="auto"/>
        <w:textAlignment w:val="baseline"/>
        <w:rPr>
          <w:rFonts w:eastAsia="Calibri"/>
          <w:color w:val="0D0D0D" w:themeColor="text1" w:themeTint="F2"/>
          <w:kern w:val="0"/>
        </w:rPr>
      </w:pPr>
      <w:r w:rsidRPr="00A50D32">
        <w:rPr>
          <w:rFonts w:eastAsia="Calibri"/>
          <w:b/>
          <w:color w:val="0D0D0D" w:themeColor="text1" w:themeTint="F2"/>
          <w:kern w:val="0"/>
        </w:rPr>
        <w:t>07.08.2024r.</w:t>
      </w:r>
      <w:r w:rsidRPr="00A50D32">
        <w:rPr>
          <w:rFonts w:eastAsia="Calibri"/>
          <w:color w:val="0D0D0D" w:themeColor="text1" w:themeTint="F2"/>
          <w:kern w:val="0"/>
        </w:rPr>
        <w:t xml:space="preserve"> - kolejne  zajęcia z cyklu "Wakacyjne podróże po folklorze i literaturze" upłynęły pod znakiem folkloru łowickiego. Nasi mali bohaterowie, Bolek i Lolek, którzy są naszymi towarzyszami w tych folklorystycznych podróżach, zawitali również na tereny kultury łowickiej. A wszystko oczywiście w książce, będącej inspiracją naszych spotkań, czyli "Bolek i Lolek na szlaku polskich kultur". Oprócz tej dwójki przezabawnych chłopców, z folklorem łowickim jest także związana inna książka autorstwa Hanny Januszewskiej "Pyza na polskich dróżkach" i właśnie jej fragmenty dzieci usłyszały na początku zajęć. Następnie o folklorze łowickim, strojach, hafcie oraz charakterystycznych tańcach opowiedziała zgromadzonym dzieciom jedna z tancerek Zespołu Pieśni i Tańca” </w:t>
      </w:r>
      <w:proofErr w:type="spellStart"/>
      <w:r w:rsidRPr="00A50D32">
        <w:rPr>
          <w:rFonts w:eastAsia="Calibri"/>
          <w:color w:val="0D0D0D" w:themeColor="text1" w:themeTint="F2"/>
          <w:kern w:val="0"/>
        </w:rPr>
        <w:t>Krajna</w:t>
      </w:r>
      <w:proofErr w:type="spellEnd"/>
      <w:r w:rsidRPr="00A50D32">
        <w:rPr>
          <w:rFonts w:eastAsia="Calibri"/>
          <w:color w:val="0D0D0D" w:themeColor="text1" w:themeTint="F2"/>
          <w:kern w:val="0"/>
        </w:rPr>
        <w:t xml:space="preserve">”. Chętne osoby miały możliwość przymierzenia całego stroju ludowego, który, tak na marginesie, jest bardzo ciężki lub poszczególnych jego elementów. Nie zabrakło też oczywiście nauki łowickich tańców: </w:t>
      </w:r>
      <w:proofErr w:type="spellStart"/>
      <w:r w:rsidRPr="00A50D32">
        <w:rPr>
          <w:rFonts w:eastAsia="Calibri"/>
          <w:color w:val="0D0D0D" w:themeColor="text1" w:themeTint="F2"/>
          <w:kern w:val="0"/>
        </w:rPr>
        <w:t>klapoka</w:t>
      </w:r>
      <w:proofErr w:type="spellEnd"/>
      <w:r w:rsidRPr="00A50D32">
        <w:rPr>
          <w:rFonts w:eastAsia="Calibri"/>
          <w:color w:val="0D0D0D" w:themeColor="text1" w:themeTint="F2"/>
          <w:kern w:val="0"/>
        </w:rPr>
        <w:t xml:space="preserve">, kujona i oberka. Ostatnim punktem zajęć było wykonanie zakładek do książek z motywem łowickim. </w:t>
      </w:r>
    </w:p>
    <w:p w:rsidR="00D337C0" w:rsidRPr="00A50D32" w:rsidRDefault="00D337C0" w:rsidP="00D337C0">
      <w:pPr>
        <w:widowControl/>
        <w:autoSpaceDN w:val="0"/>
        <w:spacing w:after="200" w:line="276" w:lineRule="auto"/>
        <w:textAlignment w:val="baseline"/>
        <w:rPr>
          <w:rFonts w:eastAsia="Calibri"/>
          <w:color w:val="0D0D0D" w:themeColor="text1" w:themeTint="F2"/>
          <w:kern w:val="0"/>
        </w:rPr>
      </w:pPr>
      <w:r w:rsidRPr="00A50D32">
        <w:rPr>
          <w:rFonts w:eastAsia="Calibri"/>
          <w:b/>
          <w:color w:val="0D0D0D" w:themeColor="text1" w:themeTint="F2"/>
          <w:kern w:val="0"/>
        </w:rPr>
        <w:lastRenderedPageBreak/>
        <w:t>08.08. 2024r.-</w:t>
      </w:r>
      <w:r w:rsidRPr="00A50D32">
        <w:rPr>
          <w:rFonts w:eastAsia="Calibri"/>
          <w:color w:val="0D0D0D" w:themeColor="text1" w:themeTint="F2"/>
          <w:kern w:val="0"/>
        </w:rPr>
        <w:t xml:space="preserve">  w Gminnej Bibliotece Publicznej w Sadkach odbyły się  zajęcia dla dzieci z cyklu "Wakacyjne podróże po folklorze i literaturze". Tym razem mieliśmy okazję, żeby przyjrzeć się folklorowi kaszubskiemu. Rozpoczęliśmy od przybliżenia dzieciom typowego stroju kaszubskiego wraz w jego charakterystycznymi elementami. Każdy z uczestników miał możliwość przymierzenia stroju damskiego, dzięki uprzejmości jednej z tancerek Zespołu Pieśni i Tańca </w:t>
      </w:r>
      <w:proofErr w:type="spellStart"/>
      <w:r w:rsidRPr="00A50D32">
        <w:rPr>
          <w:rFonts w:eastAsia="Calibri"/>
          <w:color w:val="0D0D0D" w:themeColor="text1" w:themeTint="F2"/>
          <w:kern w:val="0"/>
        </w:rPr>
        <w:t>Krajna</w:t>
      </w:r>
      <w:proofErr w:type="spellEnd"/>
      <w:r w:rsidRPr="00A50D32">
        <w:rPr>
          <w:rFonts w:eastAsia="Calibri"/>
          <w:color w:val="0D0D0D" w:themeColor="text1" w:themeTint="F2"/>
          <w:kern w:val="0"/>
        </w:rPr>
        <w:t>. W następnej części naszych zajęć, zapoznaliśmy się z typowymi tańcami tego regionu i oczywiście nauczyliśmy się kilku podstawowych kroków. Poza tym mieliśmy też kolejny raz możliwość zaprezentowania swoich umiejętności wokalnych, oczywiście po kaszubsku. Zaśpiewaliśmy wspólnie utwór "</w:t>
      </w:r>
      <w:proofErr w:type="spellStart"/>
      <w:r w:rsidRPr="00A50D32">
        <w:rPr>
          <w:rFonts w:eastAsia="Calibri"/>
          <w:color w:val="0D0D0D" w:themeColor="text1" w:themeTint="F2"/>
          <w:kern w:val="0"/>
        </w:rPr>
        <w:t>Wele</w:t>
      </w:r>
      <w:proofErr w:type="spellEnd"/>
      <w:r w:rsidRPr="00A50D32">
        <w:rPr>
          <w:rFonts w:eastAsia="Calibri"/>
          <w:color w:val="0D0D0D" w:themeColor="text1" w:themeTint="F2"/>
          <w:kern w:val="0"/>
        </w:rPr>
        <w:t xml:space="preserve"> wetka", co spotkało się z wielkim entuzjazmem wszystkich uczestników. W części artystycznej dzieci miały za zadanie wykonać pudełka na swoje wakacyjne skarby z patyczków od lodów, inspirując się oczywiście motywem kaszubskim. Mogły w tym celu ozdobić swoje pudełka typowymi wzorami kaszubskimi lub wykorzystać tylko kaszubską kolorystykę, w której dominuje 7 podstawowych kolorów: chabrowy (oznacza kolor jezior), niebieski (oznacza niebo), granatowy (morze), żółty (słońce), zielony (kaszubskie lasy), czerwony (krew, którą każdy Kaszub jest gotowy przelać w obronie swojej ojczyzny) i czarny (kolor ziemi). </w:t>
      </w:r>
    </w:p>
    <w:p w:rsidR="00D337C0" w:rsidRPr="00A50D32" w:rsidRDefault="00D337C0" w:rsidP="00D337C0">
      <w:pPr>
        <w:widowControl/>
        <w:autoSpaceDN w:val="0"/>
        <w:spacing w:after="200" w:line="276" w:lineRule="auto"/>
        <w:textAlignment w:val="baseline"/>
        <w:rPr>
          <w:rFonts w:eastAsia="Calibri"/>
          <w:color w:val="0D0D0D" w:themeColor="text1" w:themeTint="F2"/>
          <w:kern w:val="0"/>
        </w:rPr>
      </w:pPr>
      <w:r w:rsidRPr="00A50D32">
        <w:rPr>
          <w:rFonts w:eastAsia="Calibri"/>
          <w:b/>
          <w:color w:val="0D0D0D" w:themeColor="text1" w:themeTint="F2"/>
          <w:kern w:val="0"/>
        </w:rPr>
        <w:t>09.08.2024r</w:t>
      </w:r>
      <w:r w:rsidRPr="00A50D32">
        <w:rPr>
          <w:rFonts w:eastAsia="Calibri"/>
          <w:color w:val="0D0D0D" w:themeColor="text1" w:themeTint="F2"/>
          <w:kern w:val="0"/>
        </w:rPr>
        <w:t xml:space="preserve">. -  w ramach zajęć wakacyjnych "Wakacyjne podróże po folklorze i literaturze" Gminna Biblioteka Publiczna w Sadkach , zorganizowała wycieczkę do Muzeum - Kaszubski Park Etnograficzny we Wdzydzach Kiszewskich. Jest to najstarszy skansen w Polsce, założony w 1906 roku przez Izydorę i Teodora </w:t>
      </w:r>
      <w:proofErr w:type="spellStart"/>
      <w:r w:rsidRPr="00A50D32">
        <w:rPr>
          <w:rFonts w:eastAsia="Calibri"/>
          <w:color w:val="0D0D0D" w:themeColor="text1" w:themeTint="F2"/>
          <w:kern w:val="0"/>
        </w:rPr>
        <w:t>Gulgowskich</w:t>
      </w:r>
      <w:proofErr w:type="spellEnd"/>
      <w:r w:rsidRPr="00A50D32">
        <w:rPr>
          <w:rFonts w:eastAsia="Calibri"/>
          <w:color w:val="0D0D0D" w:themeColor="text1" w:themeTint="F2"/>
          <w:kern w:val="0"/>
        </w:rPr>
        <w:t xml:space="preserve">. Położony nad brzegiem jeziora Gołuń, zajmuje 22 ha. Zwiedzanie rozpoczęliśmy od wiatraka typu holenderskiego, aby następnie zobaczyć przeróżne chałupy wiejskie, piękną zagrodę szlachecką z Luzina, stare kapliczki oraz kościół z 1700 roku, zbudowany bez użycia gwoździ. W szkole sprawdziliśmy się w kaligrafii, pisząc piórem i atramentem. Oprócz zwiedzania obiektów dawnej architektury Pomorza, wzięliśmy też udział w warsztatach malowania na szkle. Na zakończenie wycieczki udaliśmy się na wieżę widokową, aby podziwiać przepiękny krajobraz Kaszub i jeziora Gołuń. </w:t>
      </w:r>
    </w:p>
    <w:p w:rsidR="00D337C0" w:rsidRPr="00A50D32" w:rsidRDefault="00D337C0" w:rsidP="00D337C0">
      <w:pPr>
        <w:widowControl/>
        <w:autoSpaceDN w:val="0"/>
        <w:spacing w:after="200" w:line="276" w:lineRule="auto"/>
        <w:textAlignment w:val="baseline"/>
        <w:rPr>
          <w:rFonts w:eastAsia="Calibri"/>
          <w:color w:val="0D0D0D" w:themeColor="text1" w:themeTint="F2"/>
          <w:kern w:val="0"/>
        </w:rPr>
      </w:pPr>
      <w:r w:rsidRPr="00A50D32">
        <w:rPr>
          <w:rFonts w:eastAsia="Calibri"/>
          <w:b/>
          <w:color w:val="0D0D0D" w:themeColor="text1" w:themeTint="F2"/>
          <w:kern w:val="0"/>
        </w:rPr>
        <w:t>12.08.2024r</w:t>
      </w:r>
      <w:r w:rsidRPr="00A50D32">
        <w:rPr>
          <w:rFonts w:eastAsia="Calibri"/>
          <w:color w:val="0D0D0D" w:themeColor="text1" w:themeTint="F2"/>
          <w:kern w:val="0"/>
        </w:rPr>
        <w:t xml:space="preserve">. – tego dnia na dzieci, które zapisały się na wakacyjne zajęcia z Gminną Biblioteką Publiczną w Sadkach, tym razem czekała opowieść o rodzimym regionie, czyli Krajnie. Idąc tropem geograficznym umiejscowiliśmy ten obszar na mapie, poopowiadaliśmy sobie o charakterystycznych elementach i kolorystyce stroju </w:t>
      </w:r>
      <w:proofErr w:type="spellStart"/>
      <w:r w:rsidRPr="00A50D32">
        <w:rPr>
          <w:rFonts w:eastAsia="Calibri"/>
          <w:color w:val="0D0D0D" w:themeColor="text1" w:themeTint="F2"/>
          <w:kern w:val="0"/>
        </w:rPr>
        <w:t>krajniackiego</w:t>
      </w:r>
      <w:proofErr w:type="spellEnd"/>
      <w:r w:rsidRPr="00A50D32">
        <w:rPr>
          <w:rFonts w:eastAsia="Calibri"/>
          <w:color w:val="0D0D0D" w:themeColor="text1" w:themeTint="F2"/>
          <w:kern w:val="0"/>
        </w:rPr>
        <w:t xml:space="preserve">, a także za pomocą tablicy interaktywnej obejrzeliśmy jeden z występów naszego rodzimego Zespołu Pieśni i Tańca </w:t>
      </w:r>
      <w:proofErr w:type="spellStart"/>
      <w:r w:rsidRPr="00A50D32">
        <w:rPr>
          <w:rFonts w:eastAsia="Calibri"/>
          <w:color w:val="0D0D0D" w:themeColor="text1" w:themeTint="F2"/>
          <w:kern w:val="0"/>
        </w:rPr>
        <w:t>Krajna</w:t>
      </w:r>
      <w:proofErr w:type="spellEnd"/>
      <w:r w:rsidRPr="00A50D32">
        <w:rPr>
          <w:rFonts w:eastAsia="Calibri"/>
          <w:color w:val="0D0D0D" w:themeColor="text1" w:themeTint="F2"/>
          <w:kern w:val="0"/>
        </w:rPr>
        <w:t xml:space="preserve">. Jak przystało na biblioteczne bądź co bądź tematy, sięgnęliśmy oczywiście również do książki - tym razem do "Legend </w:t>
      </w:r>
      <w:proofErr w:type="spellStart"/>
      <w:r w:rsidRPr="00A50D32">
        <w:rPr>
          <w:rFonts w:eastAsia="Calibri"/>
          <w:color w:val="0D0D0D" w:themeColor="text1" w:themeTint="F2"/>
          <w:kern w:val="0"/>
        </w:rPr>
        <w:t>Krajny</w:t>
      </w:r>
      <w:proofErr w:type="spellEnd"/>
      <w:r w:rsidRPr="00A50D32">
        <w:rPr>
          <w:rFonts w:eastAsia="Calibri"/>
          <w:color w:val="0D0D0D" w:themeColor="text1" w:themeTint="F2"/>
          <w:kern w:val="0"/>
        </w:rPr>
        <w:t xml:space="preserve"> Nakielskiej" autorstwa Anny </w:t>
      </w:r>
      <w:proofErr w:type="spellStart"/>
      <w:r w:rsidRPr="00A50D32">
        <w:rPr>
          <w:rFonts w:eastAsia="Calibri"/>
          <w:color w:val="0D0D0D" w:themeColor="text1" w:themeTint="F2"/>
          <w:kern w:val="0"/>
        </w:rPr>
        <w:t>Sergott</w:t>
      </w:r>
      <w:proofErr w:type="spellEnd"/>
      <w:r w:rsidRPr="00A50D32">
        <w:rPr>
          <w:rFonts w:eastAsia="Calibri"/>
          <w:color w:val="0D0D0D" w:themeColor="text1" w:themeTint="F2"/>
          <w:kern w:val="0"/>
        </w:rPr>
        <w:t xml:space="preserve"> i zapoznaliśmy się z legendą "Dziwny gość i duch </w:t>
      </w:r>
      <w:proofErr w:type="spellStart"/>
      <w:r w:rsidRPr="00A50D32">
        <w:rPr>
          <w:rFonts w:eastAsia="Calibri"/>
          <w:color w:val="0D0D0D" w:themeColor="text1" w:themeTint="F2"/>
          <w:kern w:val="0"/>
        </w:rPr>
        <w:t>samostrzelskiego</w:t>
      </w:r>
      <w:proofErr w:type="spellEnd"/>
      <w:r w:rsidRPr="00A50D32">
        <w:rPr>
          <w:rFonts w:eastAsia="Calibri"/>
          <w:color w:val="0D0D0D" w:themeColor="text1" w:themeTint="F2"/>
          <w:kern w:val="0"/>
        </w:rPr>
        <w:t xml:space="preserve"> gajowego". Kulminacyjną częścią naszych zajęć było wykonanie bawełnianych toreb na zakupy w kolorach i motywach krajeńskich. </w:t>
      </w:r>
    </w:p>
    <w:p w:rsidR="00D337C0" w:rsidRPr="00A50D32" w:rsidRDefault="00D337C0" w:rsidP="00D337C0">
      <w:pPr>
        <w:widowControl/>
        <w:autoSpaceDN w:val="0"/>
        <w:spacing w:after="200" w:line="276" w:lineRule="auto"/>
        <w:textAlignment w:val="baseline"/>
        <w:rPr>
          <w:rFonts w:eastAsia="Calibri"/>
          <w:color w:val="0D0D0D" w:themeColor="text1" w:themeTint="F2"/>
          <w:kern w:val="0"/>
        </w:rPr>
      </w:pPr>
      <w:r w:rsidRPr="00A50D32">
        <w:rPr>
          <w:rFonts w:eastAsia="Calibri"/>
          <w:b/>
          <w:color w:val="0D0D0D" w:themeColor="text1" w:themeTint="F2"/>
          <w:kern w:val="0"/>
        </w:rPr>
        <w:t>13.08.2024r</w:t>
      </w:r>
      <w:r w:rsidRPr="00A50D32">
        <w:rPr>
          <w:rFonts w:eastAsia="Calibri"/>
          <w:color w:val="0D0D0D" w:themeColor="text1" w:themeTint="F2"/>
          <w:kern w:val="0"/>
        </w:rPr>
        <w:t xml:space="preserve">. – na uczestników dzisiejszych, ostatnich już zajęć wakacyjnych zorganizowanych przez Gminną Bibliotekę Publiczną w Sadkach, czekał tajemniczy list w kopercie. Okazało się, że jego autorką jest hrabina Bnińska, dawna mieszkanka pałacu w </w:t>
      </w:r>
      <w:proofErr w:type="spellStart"/>
      <w:r w:rsidRPr="00A50D32">
        <w:rPr>
          <w:rFonts w:eastAsia="Calibri"/>
          <w:color w:val="0D0D0D" w:themeColor="text1" w:themeTint="F2"/>
          <w:kern w:val="0"/>
        </w:rPr>
        <w:t>Samostrzelu</w:t>
      </w:r>
      <w:proofErr w:type="spellEnd"/>
      <w:r w:rsidRPr="00A50D32">
        <w:rPr>
          <w:rFonts w:eastAsia="Calibri"/>
          <w:color w:val="0D0D0D" w:themeColor="text1" w:themeTint="F2"/>
          <w:kern w:val="0"/>
        </w:rPr>
        <w:t xml:space="preserve">. Jego treść brzmiała następująco: "Witajcie! Nasza podróż po literaturze i folklorze dobiega końca. Dzisiaj poszukamy skarbu hrabiny Bnińskiej. Znajdźcie mapę, która </w:t>
      </w:r>
      <w:r w:rsidRPr="00A50D32">
        <w:rPr>
          <w:rFonts w:eastAsia="Calibri"/>
          <w:color w:val="0D0D0D" w:themeColor="text1" w:themeTint="F2"/>
          <w:kern w:val="0"/>
        </w:rPr>
        <w:lastRenderedPageBreak/>
        <w:t xml:space="preserve">Was do Niego doprowadzi. Trzeci regał, druga półka od dołu, dziesiąta książka od prawej strony. Powodzenia. Hrabina". Po odszukaniu mapy, z wielkim zapałem ruszyliśmy zatem w teren zgodnie z wytycznymi znajdującymi się w ukrytych po drodze tajemniczych kopertach. Zadaniem dzieci było również zbieranie koralików, które zgubiła hrabina z uszkodzonych korali. Łącznie do naszego celu, miało doprowadzić nas 10 kopert, w których znajdowały się zadania, związane z wszystkimi naszymi poprzednimi zajęciami o folklorze i literaturze. W ramach nich dzieci musiały m.in. przeczytać i zapamiętać fragment książki o sprzętach znajdujących się w pałacu w </w:t>
      </w:r>
      <w:proofErr w:type="spellStart"/>
      <w:r w:rsidRPr="00A50D32">
        <w:rPr>
          <w:rFonts w:eastAsia="Calibri"/>
          <w:color w:val="0D0D0D" w:themeColor="text1" w:themeTint="F2"/>
          <w:kern w:val="0"/>
        </w:rPr>
        <w:t>Samostrzelu</w:t>
      </w:r>
      <w:proofErr w:type="spellEnd"/>
      <w:r w:rsidRPr="00A50D32">
        <w:rPr>
          <w:rFonts w:eastAsia="Calibri"/>
          <w:color w:val="0D0D0D" w:themeColor="text1" w:themeTint="F2"/>
          <w:kern w:val="0"/>
        </w:rPr>
        <w:t xml:space="preserve">, rozwiązać zagadki o folklorze góralskim, zaśpiewać refren pałuckiej piosenki, rozpoznać stroje ludowe z poznanych na zajęciach regionów, ułożyć puzzle z wizerunkiem pałacu w </w:t>
      </w:r>
      <w:proofErr w:type="spellStart"/>
      <w:r w:rsidRPr="00A50D32">
        <w:rPr>
          <w:rFonts w:eastAsia="Calibri"/>
          <w:color w:val="0D0D0D" w:themeColor="text1" w:themeTint="F2"/>
          <w:kern w:val="0"/>
        </w:rPr>
        <w:t>Samostrzelu</w:t>
      </w:r>
      <w:proofErr w:type="spellEnd"/>
      <w:r w:rsidRPr="00A50D32">
        <w:rPr>
          <w:rFonts w:eastAsia="Calibri"/>
          <w:color w:val="0D0D0D" w:themeColor="text1" w:themeTint="F2"/>
          <w:kern w:val="0"/>
        </w:rPr>
        <w:t xml:space="preserve"> czy też zatańczyć jeden z tańców łowickich. Ze wszystkimi zadaniami uczestnicy poradzili sobie rewelacyjnie i zupełnie nie dziwi fakt, że nie mieli również problemu ze znalezieniem ukrytego skarbu hrabiny Bnińskiej, które zlokalizowaliśmy ostatecznie w okolicach placu zabaw przy szkole w Sadkach. Mały piknik i harce na świeżym powietrzu były dla wszystkich zasłużoną nagrodą za trud i zaangażowanie włożone w poszukiwania skarbu i we wszystkie nasze wakacyjne zajęcia w ramach podróży po folklorze i literaturze. Dobry nastój i uśmiechy od ucha do ucha zdecydowanie nas tego dnia nie opuszczały. </w:t>
      </w:r>
    </w:p>
    <w:p w:rsidR="00D337C0" w:rsidRPr="00A50D32" w:rsidRDefault="00D337C0" w:rsidP="00D337C0">
      <w:pPr>
        <w:widowControl/>
        <w:autoSpaceDN w:val="0"/>
        <w:spacing w:after="200" w:line="276" w:lineRule="auto"/>
        <w:textAlignment w:val="baseline"/>
        <w:rPr>
          <w:rFonts w:eastAsia="Calibri"/>
          <w:color w:val="0D0D0D" w:themeColor="text1" w:themeTint="F2"/>
          <w:kern w:val="0"/>
        </w:rPr>
      </w:pPr>
      <w:r w:rsidRPr="00A50D32">
        <w:rPr>
          <w:rFonts w:eastAsia="Calibri"/>
          <w:b/>
          <w:color w:val="0D0D0D" w:themeColor="text1" w:themeTint="F2"/>
          <w:kern w:val="0"/>
        </w:rPr>
        <w:t>14.08.2024r</w:t>
      </w:r>
      <w:r w:rsidRPr="00A50D32">
        <w:rPr>
          <w:rFonts w:eastAsia="Calibri"/>
          <w:color w:val="0D0D0D" w:themeColor="text1" w:themeTint="F2"/>
          <w:kern w:val="0"/>
        </w:rPr>
        <w:t xml:space="preserve">. – tego dnia odbyła się zorganizowana przez Gminną Bibliotekę Publiczną w Sadkach wycieczka do Złotowa. Wzięły w niej udział dzieci i dorośli z Sadek, Dębowa i Radzicza. Ruszyliśmy o 8:30, a godzinę później byliśmy już na miejscu. Z centrum Złotowa spacerkiem udaliśmy się do Zagrody Krajeńskiej, gdzie czekał już na nas przewodnik Pan Jerzy Jelonek, który opowiedział jak i kiedy powstała zagroda. Dowiedzieliśmy się między innymi, że zagroda przybliża tradycyjne budownictwo </w:t>
      </w:r>
      <w:proofErr w:type="spellStart"/>
      <w:r w:rsidRPr="00A50D32">
        <w:rPr>
          <w:rFonts w:eastAsia="Calibri"/>
          <w:color w:val="0D0D0D" w:themeColor="text1" w:themeTint="F2"/>
          <w:kern w:val="0"/>
        </w:rPr>
        <w:t>Krajny</w:t>
      </w:r>
      <w:proofErr w:type="spellEnd"/>
      <w:r w:rsidRPr="00A50D32">
        <w:rPr>
          <w:rFonts w:eastAsia="Calibri"/>
          <w:color w:val="0D0D0D" w:themeColor="text1" w:themeTint="F2"/>
          <w:kern w:val="0"/>
        </w:rPr>
        <w:t xml:space="preserve"> Złotowskiej, które od XVIII wieku charakteryzowało się techniką szachulcową (wcześniej drewnianą). Jej utworzenie ma </w:t>
      </w:r>
      <w:proofErr w:type="spellStart"/>
      <w:r w:rsidRPr="00A50D32">
        <w:rPr>
          <w:rFonts w:eastAsia="Calibri"/>
          <w:color w:val="0D0D0D" w:themeColor="text1" w:themeTint="F2"/>
          <w:kern w:val="0"/>
        </w:rPr>
        <w:t>ma</w:t>
      </w:r>
      <w:proofErr w:type="spellEnd"/>
      <w:r w:rsidRPr="00A50D32">
        <w:rPr>
          <w:rFonts w:eastAsia="Calibri"/>
          <w:color w:val="0D0D0D" w:themeColor="text1" w:themeTint="F2"/>
          <w:kern w:val="0"/>
        </w:rPr>
        <w:t xml:space="preserve"> na celu zachowanie pamięci o tym jak budowano dawniej na Krajnie. Następnie nasza 40 -sto osobowa wycieczka podzieliła się na dwie grupy. Pierwsza wraz z przewodnikiem udała się na eksplorację zagrody, gdzie Pan Jelonek niezwykle opisowo i dokładnie opisywał eksponaty, budynki i dawne sprzęty. Na terenie zagrody odbywała się równocześnie wystawa czasowa. Była to wystawa złotowskiej artystki Anny Kluzy, która zajmuje się rzeźbą i malarstwem. Mogliśmy podziwiać obrazy przestrzenne oraz kadry z filmu "Mój Vincent", przy którym artystka pracowała. Była ona również w zespole kierującym grupą artystów przy tworzeniu obrazów do "Chłopów". Druga grupa w tym czasie dowiedziała się co nieco o hafcie krajeńskim i przy pomocy opiekunek warsztatów Pani Katarzyny Filipek i Pani Katarzyny Józefowskiej wykonała breloki w kolorach krajeńskich czyli białym, chabrowym i granatowym. Po zwiedzaniu przyszedł czas na harce na placu zabaw, który znajdował się tuż obok podobnie jak restauracja "Promenada", gdzie zjedliśmy pyszną pizzę. Dzieci bardzo zadowolone choć zmęczone wróciły do swoich domów wzbogacone o wiedzę z naszego pięknego regionu jakim jest </w:t>
      </w:r>
      <w:proofErr w:type="spellStart"/>
      <w:r w:rsidRPr="00A50D32">
        <w:rPr>
          <w:rFonts w:eastAsia="Calibri"/>
          <w:color w:val="0D0D0D" w:themeColor="text1" w:themeTint="F2"/>
          <w:kern w:val="0"/>
        </w:rPr>
        <w:t>Krajna</w:t>
      </w:r>
      <w:proofErr w:type="spellEnd"/>
      <w:r w:rsidRPr="00A50D32">
        <w:rPr>
          <w:rFonts w:eastAsia="Calibri"/>
          <w:color w:val="0D0D0D" w:themeColor="text1" w:themeTint="F2"/>
          <w:kern w:val="0"/>
        </w:rPr>
        <w:t>.</w:t>
      </w:r>
    </w:p>
    <w:p w:rsidR="00D337C0" w:rsidRPr="00A50D32" w:rsidRDefault="00D337C0" w:rsidP="00D337C0">
      <w:pPr>
        <w:widowControl/>
        <w:autoSpaceDN w:val="0"/>
        <w:spacing w:after="200" w:line="276" w:lineRule="auto"/>
        <w:textAlignment w:val="baseline"/>
        <w:rPr>
          <w:rFonts w:eastAsia="Calibri"/>
          <w:b/>
          <w:color w:val="0D0D0D" w:themeColor="text1" w:themeTint="F2"/>
          <w:kern w:val="0"/>
        </w:rPr>
      </w:pPr>
      <w:r w:rsidRPr="00A50D32">
        <w:rPr>
          <w:rFonts w:eastAsia="Calibri"/>
          <w:b/>
          <w:color w:val="0D0D0D" w:themeColor="text1" w:themeTint="F2"/>
          <w:kern w:val="0"/>
        </w:rPr>
        <w:t>Wrzesień</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t xml:space="preserve">13.09.2024r. – </w:t>
      </w:r>
      <w:r w:rsidRPr="00A50D32">
        <w:rPr>
          <w:rFonts w:eastAsia="Times New Roman"/>
          <w:color w:val="0D0D0D" w:themeColor="text1" w:themeTint="F2"/>
          <w:kern w:val="0"/>
          <w:lang w:eastAsia="pl-PL"/>
        </w:rPr>
        <w:t xml:space="preserve"> Gminna Biblioteka Publiczna w Sadkach zorganizowała kolejną odsłonę akcji Narodowego Czytania, która objęta jest honorowym patronatem pary prezydenckiej. W tym roku utworem, z którego fragmentami zmierzyli się uczestnicy uroczystości, był "Kordian" </w:t>
      </w:r>
      <w:r w:rsidRPr="00A50D32">
        <w:rPr>
          <w:rFonts w:eastAsia="Times New Roman"/>
          <w:color w:val="0D0D0D" w:themeColor="text1" w:themeTint="F2"/>
          <w:kern w:val="0"/>
          <w:lang w:eastAsia="pl-PL"/>
        </w:rPr>
        <w:lastRenderedPageBreak/>
        <w:t xml:space="preserve">Juliusza Słowackiego. Początek uroczystości, która odbyła się w Sali Widowiskowej Urzędu Gminy w Sadkach, uświetniła uczennica klasy V Niepublicznej Szkoły Podstawowej w Anielinach oraz Szkoły Muzycznej I Stopnia w Nakle nad Notecią, Iga </w:t>
      </w:r>
      <w:proofErr w:type="spellStart"/>
      <w:r w:rsidRPr="00A50D32">
        <w:rPr>
          <w:rFonts w:eastAsia="Times New Roman"/>
          <w:color w:val="0D0D0D" w:themeColor="text1" w:themeTint="F2"/>
          <w:kern w:val="0"/>
          <w:lang w:eastAsia="pl-PL"/>
        </w:rPr>
        <w:t>Pstrągowska</w:t>
      </w:r>
      <w:proofErr w:type="spellEnd"/>
      <w:r w:rsidRPr="00A50D32">
        <w:rPr>
          <w:rFonts w:eastAsia="Times New Roman"/>
          <w:color w:val="0D0D0D" w:themeColor="text1" w:themeTint="F2"/>
          <w:kern w:val="0"/>
          <w:lang w:eastAsia="pl-PL"/>
        </w:rPr>
        <w:t xml:space="preserve">, która zagrała na skrzypcach utwór Concertino G-dur Op. 11 Ferdynanda </w:t>
      </w:r>
      <w:proofErr w:type="spellStart"/>
      <w:r w:rsidRPr="00A50D32">
        <w:rPr>
          <w:rFonts w:eastAsia="Times New Roman"/>
          <w:color w:val="0D0D0D" w:themeColor="text1" w:themeTint="F2"/>
          <w:kern w:val="0"/>
          <w:lang w:eastAsia="pl-PL"/>
        </w:rPr>
        <w:t>Küchlera</w:t>
      </w:r>
      <w:proofErr w:type="spellEnd"/>
      <w:r w:rsidRPr="00A50D32">
        <w:rPr>
          <w:rFonts w:eastAsia="Times New Roman"/>
          <w:color w:val="0D0D0D" w:themeColor="text1" w:themeTint="F2"/>
          <w:kern w:val="0"/>
          <w:lang w:eastAsia="pl-PL"/>
        </w:rPr>
        <w:t>. Po tym muzycznym występie, dyrektor Gminnej Biblioteki Publicznej w Sadkach, Joanna Brzozowska, przywitała wszystkich uczestników akcji oraz zaproszonych gości, a także przedstawiła krótką historię Narodowego Czytania i samego "Kordiana". W tym roku, własne interpretacje fragmentów "Kordiana" Juliusza Słowackiego zaprezentowało aż 20 osób. Organizatorzy przygotowali również quiz dotyczący samej akcji Narodowego Czytania oraz utworu Juliusza Słowackiego, w którym można było powalczyć o nagrody specjalne. Każda z osób czytających otrzymała również dyplom z podziękowaniami oraz własny egzemplarz "Kordiana", w którym można było zrobić sobie pamiątkową pieczątkę. Na wszystkich uczestników oraz zaproszonych gości czekała kawa oraz słodki poczęstunek, a także pamiątkowe zakładki do książek, których motywem przewodnim była właśnie 13 już odsłona akcji Narodowego Czytania.</w:t>
      </w:r>
      <w:bookmarkStart w:id="0" w:name="_Hlk178769723"/>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bookmarkStart w:id="1" w:name="_Hlk178772184"/>
      <w:bookmarkEnd w:id="0"/>
      <w:r w:rsidRPr="00A50D32">
        <w:rPr>
          <w:rFonts w:eastAsia="Calibri"/>
          <w:b/>
          <w:color w:val="0D0D0D" w:themeColor="text1" w:themeTint="F2"/>
          <w:kern w:val="0"/>
        </w:rPr>
        <w:t>24.09.2024r.</w:t>
      </w:r>
      <w:r w:rsidRPr="00A50D32">
        <w:rPr>
          <w:rFonts w:eastAsia="Calibri"/>
          <w:color w:val="0D0D0D" w:themeColor="text1" w:themeTint="F2"/>
          <w:kern w:val="0"/>
        </w:rPr>
        <w:t xml:space="preserve"> – w naszej bibliotece odbyły się pierwsze warsztaty malarskie, w których udział wzięły dzieci z gminy Sadki. Podczas zajęć uczestnicy dowiedzieli się czym jest horyzont, perspektywa i pejzaż. Przypomnieli sobie również co nieco o kolorach podstawowych. Niemałym zaskoczeniem było to, jak niewiele wysiłku potrzeba by stworzyć coś naprawdę ciekawego. Pod warunkiem stosowania się do podstawowych zasad. Po krótkiej prezentacji uczestnicy wykonali piękne prace przy pomocy prowadzącej zajęcia Karoliny Narloch. </w:t>
      </w:r>
      <w:r w:rsidRPr="00A50D32">
        <w:rPr>
          <w:rFonts w:eastAsia="Times New Roman"/>
          <w:color w:val="0D0D0D" w:themeColor="text1" w:themeTint="F2"/>
          <w:kern w:val="0"/>
          <w:lang w:eastAsia="pl-PL"/>
        </w:rPr>
        <w:t xml:space="preserve"> </w:t>
      </w:r>
    </w:p>
    <w:bookmarkEnd w:id="1"/>
    <w:p w:rsidR="00D337C0" w:rsidRPr="00A50D32" w:rsidRDefault="00D337C0" w:rsidP="00D337C0">
      <w:pPr>
        <w:widowControl/>
        <w:suppressAutoHyphens w:val="0"/>
        <w:spacing w:after="160"/>
        <w:jc w:val="both"/>
        <w:rPr>
          <w:rFonts w:eastAsia="Calibri"/>
          <w:color w:val="0D0D0D" w:themeColor="text1" w:themeTint="F2"/>
          <w:kern w:val="0"/>
        </w:rPr>
      </w:pPr>
      <w:r w:rsidRPr="00A50D32">
        <w:rPr>
          <w:rFonts w:eastAsia="Calibri"/>
          <w:b/>
          <w:color w:val="0D0D0D" w:themeColor="text1" w:themeTint="F2"/>
          <w:kern w:val="0"/>
        </w:rPr>
        <w:t>25.09.2024r.</w:t>
      </w:r>
      <w:r w:rsidRPr="00A50D32">
        <w:rPr>
          <w:rFonts w:eastAsia="Calibri"/>
          <w:color w:val="0D0D0D" w:themeColor="text1" w:themeTint="F2"/>
          <w:kern w:val="0"/>
        </w:rPr>
        <w:t xml:space="preserve"> – w  tym dniu Gminna Biblioteka Publiczna w Sadkach gościła Pana Marka Michalaka – pedagoga specjalnego, działacza społecznego, publicystę, byłego rzecznika praw dziecka, a przede wszystkim autora książek dla dzieci. W swoim dorobku artystycznym ma on obecnie cztery książki dla najmłodszych czytelników: „Opowieści o tym, co w życiu ważne”, „Opowieści o tym, co daje moc”, „Opowieści o prawach dziecka” oraz „Wielcy przyjaciele dzieci”.  Na spotkanie w sali widowiskowej Urzędu Gminy w Sadkach, stawiły się przedszkolaki oraz uczniowie ze Szkoły Podstawowej w Sadkach wraz z nauczycielami. Przybyłego gościa oraz wszystkich zgromadzonych przywitała dyrektor Gminnej Biblioteki Publicznej w Sadkach, Pani Joanna Brzozowska. Następnie Pan Marek Michalak rozpoczął swoje wystąpienie, które miało charakter pogadanki przede wszystkim o prawach dziecka, w której bardzo aktywnie uczestniczyło większość przybyłych. Pytaniom do prelegenta nie było końca. Pisarz przeczytał również jedno z napisanych przez siebie opowiadań o przyjaźni, które ponownie stało się wstępem do dyskusji o ważnych w życiu rzeczach. Podczas spotkania można było również zakupić książki autorstwa naszego gościa oraz uzyskać w nich specjalny odręczny wpis z dedykacją, z czego wiele osób chętnie skorzystało. Spotkanie z Panem Markiem Michalakiem zapoczątkowało tym samym realizację autorskiego projektu pt. „Inni, a jednak tacy sami. W różnorodności siła” w ramach programu Ministra Edukacji „Kto ty jesteś? – Polak mały” i zostało sfinansowane ze środków Ministra Edukacji.</w:t>
      </w:r>
    </w:p>
    <w:p w:rsidR="00D337C0" w:rsidRPr="00A50D32" w:rsidRDefault="00D337C0" w:rsidP="00D337C0">
      <w:pPr>
        <w:widowControl/>
        <w:suppressAutoHyphens w:val="0"/>
        <w:spacing w:after="160"/>
        <w:jc w:val="both"/>
        <w:rPr>
          <w:rFonts w:eastAsia="Times New Roman"/>
          <w:b/>
          <w:color w:val="0D0D0D" w:themeColor="text1" w:themeTint="F2"/>
          <w:kern w:val="0"/>
          <w:lang w:eastAsia="pl-PL"/>
        </w:rPr>
      </w:pPr>
      <w:r w:rsidRPr="00A50D32">
        <w:rPr>
          <w:rFonts w:eastAsia="Times New Roman"/>
          <w:b/>
          <w:color w:val="0D0D0D" w:themeColor="text1" w:themeTint="F2"/>
          <w:kern w:val="0"/>
          <w:lang w:eastAsia="pl-PL"/>
        </w:rPr>
        <w:t>Październik</w:t>
      </w:r>
    </w:p>
    <w:p w:rsidR="00D337C0" w:rsidRPr="00A50D32" w:rsidRDefault="00D337C0" w:rsidP="00D337C0">
      <w:pPr>
        <w:widowControl/>
        <w:suppressAutoHyphens w:val="0"/>
        <w:spacing w:after="160"/>
        <w:jc w:val="both"/>
        <w:rPr>
          <w:rFonts w:eastAsia="Calibri"/>
          <w:color w:val="0D0D0D" w:themeColor="text1" w:themeTint="F2"/>
          <w:kern w:val="0"/>
        </w:rPr>
      </w:pPr>
      <w:r w:rsidRPr="00A50D32">
        <w:rPr>
          <w:rFonts w:eastAsia="Calibri"/>
          <w:b/>
          <w:color w:val="0D0D0D" w:themeColor="text1" w:themeTint="F2"/>
          <w:kern w:val="0"/>
        </w:rPr>
        <w:t>15.10.24r.</w:t>
      </w:r>
      <w:r w:rsidRPr="00A50D32">
        <w:rPr>
          <w:rFonts w:eastAsia="Calibri"/>
          <w:color w:val="0D0D0D" w:themeColor="text1" w:themeTint="F2"/>
          <w:kern w:val="0"/>
        </w:rPr>
        <w:t xml:space="preserve"> – tego dnia </w:t>
      </w:r>
      <w:r w:rsidRPr="00A50D32">
        <w:rPr>
          <w:rFonts w:eastAsia="Times New Roman"/>
          <w:color w:val="0D0D0D" w:themeColor="text1" w:themeTint="F2"/>
          <w:kern w:val="0"/>
          <w:lang w:eastAsia="pl-PL"/>
        </w:rPr>
        <w:t xml:space="preserve">jedna z bibliotekarek z Gminnej Biblioteki Publicznej w Sadkach odwiedziła oddział przedszkolny Przedszkola Gminy Sadki „Dobre Ludki” w Bninie. Okazją do przeprowadzenia lekcji bibliotecznej był przypadający właśnie w tym terminie Światowy Dzień Białej Laski. Zajęcia rozpoczęły się od przypomnienia dzieciom w formie rymowanych zagadek, wszystkich istniejących zmysłów. Dla utrwalenia wiadomości i małego rozruszania pojawiła się też piosenka „Pięć zmysłów”, podczas której wszyscy, bez wyjątku, mieli za zadanie pokazywać narządy odpowiedzialne za odbieranie poszczególnych zmysłów: oczy, uszy, nosy, ręce i języki. W kolejnej części zajęć bibliotekarka rozpoczęła dyskusję o osobach, </w:t>
      </w:r>
      <w:r w:rsidRPr="00A50D32">
        <w:rPr>
          <w:rFonts w:eastAsia="Times New Roman"/>
          <w:color w:val="0D0D0D" w:themeColor="text1" w:themeTint="F2"/>
          <w:kern w:val="0"/>
          <w:lang w:eastAsia="pl-PL"/>
        </w:rPr>
        <w:lastRenderedPageBreak/>
        <w:t xml:space="preserve">które pozbawione są zmysłu wzroku, nawiązując jednocześnie do białej laski, która dla osób niewidomych jest bardzo ważna i zastępuje im po prostu oczy. Następnie przeczytała jedno z opowiadań pt. „Biała laska” z książki autorstwa Wiktora </w:t>
      </w:r>
      <w:proofErr w:type="spellStart"/>
      <w:r w:rsidRPr="00A50D32">
        <w:rPr>
          <w:rFonts w:eastAsia="Times New Roman"/>
          <w:color w:val="0D0D0D" w:themeColor="text1" w:themeTint="F2"/>
          <w:kern w:val="0"/>
          <w:lang w:eastAsia="pl-PL"/>
        </w:rPr>
        <w:t>Czepczyńskiego</w:t>
      </w:r>
      <w:proofErr w:type="spellEnd"/>
      <w:r w:rsidRPr="00A50D32">
        <w:rPr>
          <w:rFonts w:eastAsia="Times New Roman"/>
          <w:color w:val="0D0D0D" w:themeColor="text1" w:themeTint="F2"/>
          <w:kern w:val="0"/>
          <w:lang w:eastAsia="pl-PL"/>
        </w:rPr>
        <w:t xml:space="preserve">, Żanety Kupczyk oraz Katarzyny </w:t>
      </w:r>
      <w:proofErr w:type="spellStart"/>
      <w:r w:rsidRPr="00A50D32">
        <w:rPr>
          <w:rFonts w:eastAsia="Times New Roman"/>
          <w:color w:val="0D0D0D" w:themeColor="text1" w:themeTint="F2"/>
          <w:kern w:val="0"/>
          <w:lang w:eastAsia="pl-PL"/>
        </w:rPr>
        <w:t>Myzyki-Jacheć</w:t>
      </w:r>
      <w:proofErr w:type="spellEnd"/>
      <w:r w:rsidRPr="00A50D32">
        <w:rPr>
          <w:rFonts w:eastAsia="Times New Roman"/>
          <w:color w:val="0D0D0D" w:themeColor="text1" w:themeTint="F2"/>
          <w:kern w:val="0"/>
          <w:lang w:eastAsia="pl-PL"/>
        </w:rPr>
        <w:t xml:space="preserve"> „ABC empatii, bo wszyscy jesteśmy tacy sami”.</w:t>
      </w:r>
      <w:r w:rsidR="00995AA0">
        <w:rPr>
          <w:rFonts w:eastAsia="Times New Roman"/>
          <w:color w:val="0D0D0D" w:themeColor="text1" w:themeTint="F2"/>
          <w:kern w:val="0"/>
          <w:lang w:eastAsia="pl-PL"/>
        </w:rPr>
        <w:t xml:space="preserve"> </w:t>
      </w:r>
      <w:bookmarkStart w:id="2" w:name="_GoBack"/>
      <w:bookmarkEnd w:id="2"/>
      <w:r w:rsidRPr="00A50D32">
        <w:rPr>
          <w:rFonts w:eastAsia="Times New Roman"/>
          <w:color w:val="0D0D0D" w:themeColor="text1" w:themeTint="F2"/>
          <w:kern w:val="0"/>
          <w:lang w:eastAsia="pl-PL"/>
        </w:rPr>
        <w:t>Ponadto uczestnicy zajęć zostali zaznajomieni z alfabetem Braille`a odczytywanym za pomocą palców oraz ze sposobem osób niewidomych na rozpoznawanie nominałów poszczególnych banknotów.</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Calibri"/>
          <w:b/>
          <w:color w:val="0D0D0D" w:themeColor="text1" w:themeTint="F2"/>
          <w:kern w:val="0"/>
        </w:rPr>
        <w:t>15.10.24</w:t>
      </w:r>
      <w:r w:rsidRPr="00A50D32">
        <w:rPr>
          <w:rFonts w:eastAsia="Calibri"/>
          <w:color w:val="0D0D0D" w:themeColor="text1" w:themeTint="F2"/>
          <w:kern w:val="0"/>
        </w:rPr>
        <w:t xml:space="preserve"> – tego dnia </w:t>
      </w:r>
      <w:r w:rsidRPr="00A50D32">
        <w:rPr>
          <w:rFonts w:eastAsia="Times New Roman"/>
          <w:color w:val="0D0D0D" w:themeColor="text1" w:themeTint="F2"/>
          <w:kern w:val="0"/>
          <w:lang w:eastAsia="pl-PL"/>
        </w:rPr>
        <w:t>w godzinach popołudniowych w Gminnej Bibliotece Publicznej w Sadkach odbyło się spotkanie Młodzieżowego Klubu Książki dla nastolatek z Młodzieżowego Ośrodka Wychowawczego w </w:t>
      </w:r>
      <w:proofErr w:type="spellStart"/>
      <w:r w:rsidRPr="00A50D32">
        <w:rPr>
          <w:rFonts w:eastAsia="Times New Roman"/>
          <w:color w:val="0D0D0D" w:themeColor="text1" w:themeTint="F2"/>
          <w:kern w:val="0"/>
          <w:lang w:eastAsia="pl-PL"/>
        </w:rPr>
        <w:t>Samostrzelu</w:t>
      </w:r>
      <w:proofErr w:type="spellEnd"/>
      <w:r w:rsidRPr="00A50D32">
        <w:rPr>
          <w:rFonts w:eastAsia="Times New Roman"/>
          <w:color w:val="0D0D0D" w:themeColor="text1" w:themeTint="F2"/>
          <w:kern w:val="0"/>
          <w:lang w:eastAsia="pl-PL"/>
        </w:rPr>
        <w:t xml:space="preserve">. Grupa dziewcząt zjawiła się tego dnia wraz z opiekunami: Małgorzatą Romanek i Jerzym Makowskim. Na początku uczestnicy wymienili się swoimi osobistymi spostrzeżeniami dotyczącymi w ogóle potrzeby i sensu czytania książek. Następnie została krótko omówiona, zaproponowana do przeczytania książka czeskiej autorki Petry </w:t>
      </w:r>
      <w:proofErr w:type="spellStart"/>
      <w:r w:rsidRPr="00A50D32">
        <w:rPr>
          <w:rFonts w:eastAsia="Times New Roman"/>
          <w:color w:val="0D0D0D" w:themeColor="text1" w:themeTint="F2"/>
          <w:kern w:val="0"/>
          <w:lang w:eastAsia="pl-PL"/>
        </w:rPr>
        <w:t>Dvorakovej</w:t>
      </w:r>
      <w:proofErr w:type="spellEnd"/>
      <w:r w:rsidRPr="00A50D32">
        <w:rPr>
          <w:rFonts w:eastAsia="Times New Roman"/>
          <w:color w:val="0D0D0D" w:themeColor="text1" w:themeTint="F2"/>
          <w:kern w:val="0"/>
          <w:lang w:eastAsia="pl-PL"/>
        </w:rPr>
        <w:t xml:space="preserve"> „Wrony”, opowiadająca o niełatwych relacjach rodzinnych i problemach komunikacyjnych między rodzicami i dziećmi. Pozycja ta jednak nie przypadła do gustu młodym czytelniczkom. Z racji przypadającego właśnie 15 października, Światowego Dnia Białej Laski, bibliotekarki z Gminnej Biblioteki Publicznej w Sadkach opowiedziały zgromadzonym o osobach niewidomych, demonstrując przyrządy i wynalazki, które ułatwiają im codzienne życie: białą laskę, alfabet Braille`a, przyrząd do mierzenia poziomu napoju czy </w:t>
      </w:r>
      <w:proofErr w:type="spellStart"/>
      <w:r w:rsidRPr="00A50D32">
        <w:rPr>
          <w:rFonts w:eastAsia="Times New Roman"/>
          <w:color w:val="0D0D0D" w:themeColor="text1" w:themeTint="F2"/>
          <w:kern w:val="0"/>
          <w:lang w:eastAsia="pl-PL"/>
        </w:rPr>
        <w:t>czytaki</w:t>
      </w:r>
      <w:proofErr w:type="spellEnd"/>
      <w:r w:rsidRPr="00A50D32">
        <w:rPr>
          <w:rFonts w:eastAsia="Times New Roman"/>
          <w:color w:val="0D0D0D" w:themeColor="text1" w:themeTint="F2"/>
          <w:kern w:val="0"/>
          <w:lang w:eastAsia="pl-PL"/>
        </w:rPr>
        <w:t>, czyli specjalne cyfrowe odtwarzacze. Każda z uczestniczek miała również możliwość wczucia się w pewien sposób w sytuację osób niewidomych: skorzystania z białej laski, oczywiście po zasłonięciu oczu opaską oraz rozpoznawania obrazków po ich konturach.</w:t>
      </w:r>
    </w:p>
    <w:p w:rsidR="00D337C0" w:rsidRPr="00A50D32" w:rsidRDefault="00D337C0" w:rsidP="00D337C0">
      <w:pPr>
        <w:widowControl/>
        <w:suppressAutoHyphens w:val="0"/>
        <w:spacing w:after="160"/>
        <w:jc w:val="both"/>
        <w:rPr>
          <w:rFonts w:eastAsia="Calibri"/>
          <w:color w:val="0D0D0D" w:themeColor="text1" w:themeTint="F2"/>
          <w:kern w:val="0"/>
        </w:rPr>
      </w:pPr>
      <w:r w:rsidRPr="00A50D32">
        <w:rPr>
          <w:rFonts w:eastAsia="Calibri"/>
          <w:b/>
          <w:color w:val="0D0D0D" w:themeColor="text1" w:themeTint="F2"/>
          <w:kern w:val="0"/>
        </w:rPr>
        <w:t>16.10.24</w:t>
      </w:r>
      <w:r w:rsidRPr="00A50D32">
        <w:rPr>
          <w:rFonts w:eastAsia="Calibri"/>
          <w:color w:val="0D0D0D" w:themeColor="text1" w:themeTint="F2"/>
          <w:kern w:val="0"/>
        </w:rPr>
        <w:t xml:space="preserve"> – tego dnia </w:t>
      </w:r>
      <w:r w:rsidRPr="00A50D32">
        <w:rPr>
          <w:rFonts w:eastAsia="Times New Roman"/>
          <w:color w:val="0D0D0D" w:themeColor="text1" w:themeTint="F2"/>
          <w:kern w:val="0"/>
          <w:lang w:eastAsia="pl-PL"/>
        </w:rPr>
        <w:t xml:space="preserve">bibliotekarki z Gminnej Biblioteki Publicznej w Sadkach </w:t>
      </w:r>
      <w:bookmarkStart w:id="3" w:name="_Hlk187844561"/>
      <w:r w:rsidRPr="00A50D32">
        <w:rPr>
          <w:rFonts w:eastAsia="Times New Roman"/>
          <w:color w:val="0D0D0D" w:themeColor="text1" w:themeTint="F2"/>
          <w:kern w:val="0"/>
          <w:lang w:eastAsia="pl-PL"/>
        </w:rPr>
        <w:t xml:space="preserve">w ramach autorskiego projektu pt. „Inni, a jednak tacy sami. W różnorodności siła” w ramach programu Ministra Edukacji „Kto ty jesteś? – Polak mały”, </w:t>
      </w:r>
      <w:bookmarkEnd w:id="3"/>
      <w:r w:rsidRPr="00A50D32">
        <w:rPr>
          <w:rFonts w:eastAsia="Times New Roman"/>
          <w:color w:val="0D0D0D" w:themeColor="text1" w:themeTint="F2"/>
          <w:kern w:val="0"/>
          <w:lang w:eastAsia="pl-PL"/>
        </w:rPr>
        <w:t xml:space="preserve">finansowanego ze środków Ministra Edukacji, udały się z wizytą do dwóch grup przedszkolnych: „Jeżyków” i „Pracowitych Mrówek” z oddziału przedszkolnego w Szkole Podstawowej w Sadkach w celu przeprowadzenia lekcji bibliotecznych o tolerancji. Zajęcia rozpoczęły się od zabawy integrującej, podczas której wszystkie dzieci usiadły w kółku. Pojawiły się przy tym również dwa kłębki wełny o różnych kolorach, a zadaniem uczestników było podawanie sobie ich nawzajem i mówienie o podobieństwach i różnicach w stosunku do osoby, której wełnę przekazywaliśmy. Dzięki temu w bardzo krótkim czasie powstała kolorowa sieć pajęcza, która połączyła wszystkich i pokazała, że tak naprawdę podobieństwa i różnice nas łączą. Potwierdzeniem tego faktu była piosenka </w:t>
      </w:r>
      <w:proofErr w:type="spellStart"/>
      <w:r w:rsidRPr="00A50D32">
        <w:rPr>
          <w:rFonts w:eastAsia="Times New Roman"/>
          <w:color w:val="0D0D0D" w:themeColor="text1" w:themeTint="F2"/>
          <w:kern w:val="0"/>
          <w:lang w:eastAsia="pl-PL"/>
        </w:rPr>
        <w:t>Zozi</w:t>
      </w:r>
      <w:proofErr w:type="spellEnd"/>
      <w:r w:rsidRPr="00A50D32">
        <w:rPr>
          <w:rFonts w:eastAsia="Times New Roman"/>
          <w:color w:val="0D0D0D" w:themeColor="text1" w:themeTint="F2"/>
          <w:kern w:val="0"/>
          <w:lang w:eastAsia="pl-PL"/>
        </w:rPr>
        <w:t xml:space="preserve"> „Każdy jest inny”, którą wspólnie zatańczyliśmy. Kolejnym etapem zajęć było zapoznanie grup z jednym z opowiadań: „Historia o tolerancji. Nowa w klasie” z książki Marka Michalaka „Opowieści o tym, co w życiu ważne”. Wszystkie dzieci wysłuchały opowiadania w skupieniu, a potem chętnie odpowiadały na zadawane pytania. Na zakończenie lekcji bibliotecznej zadaniem dzieci było stworzenie własnego grupowego symbolu tolerancji</w:t>
      </w:r>
    </w:p>
    <w:p w:rsidR="00D337C0" w:rsidRPr="00A50D32" w:rsidRDefault="00D337C0" w:rsidP="00D337C0">
      <w:pPr>
        <w:widowControl/>
        <w:suppressAutoHyphens w:val="0"/>
        <w:jc w:val="both"/>
        <w:rPr>
          <w:rFonts w:eastAsia="Times New Roman"/>
          <w:color w:val="0D0D0D" w:themeColor="text1" w:themeTint="F2"/>
          <w:kern w:val="0"/>
          <w:lang w:eastAsia="pl-PL"/>
        </w:rPr>
      </w:pPr>
      <w:r w:rsidRPr="00A50D32">
        <w:rPr>
          <w:rFonts w:eastAsia="Calibri"/>
          <w:b/>
          <w:color w:val="0D0D0D" w:themeColor="text1" w:themeTint="F2"/>
          <w:kern w:val="0"/>
        </w:rPr>
        <w:t>18.10.24.</w:t>
      </w:r>
      <w:r w:rsidRPr="00A50D32">
        <w:rPr>
          <w:rFonts w:eastAsia="Calibri"/>
          <w:color w:val="0D0D0D" w:themeColor="text1" w:themeTint="F2"/>
          <w:kern w:val="0"/>
        </w:rPr>
        <w:t xml:space="preserve"> – tego dnia </w:t>
      </w:r>
      <w:r w:rsidRPr="00A50D32">
        <w:rPr>
          <w:rFonts w:eastAsia="Times New Roman"/>
          <w:color w:val="0D0D0D" w:themeColor="text1" w:themeTint="F2"/>
          <w:kern w:val="0"/>
          <w:lang w:eastAsia="pl-PL"/>
        </w:rPr>
        <w:t xml:space="preserve">Gminna Biblioteka Publiczna w Sadkach w ramach projektu "Inni, a jednak tacy sami . W różnorodności siła" z programu "Kto ty jesteś? - Polak mały", zaprosiła przedszkolaki z grupy "Jeżyki" oraz "Pracowite Mrówki" ze SP w Sadkach na spotkanie z osobą z niepełnosprawnością, p. Dawidem Wolskim. W młodszej grupie pan Dawid opowiedział dzieciom o osobach z dysfunkcją wzroku na podst. bajki 'Wyjątkowe cztery łapy" Fundacji "Czeka na Nas Świat", następnie "Jeżyki" zapoznały się z alfabetem Braille'a oraz z "Czarną Książką Kolorów" opowiadającą o przyjaźni dwóch chłopców, z których jeden jest niewidomy, a jego przyjaciel pokazuje mu kolory za pomocą pozostałych zmysłów takich jak: smak, zapach i dotyk. Również panie przedszkolanki mogły się wczuć w rolę osoby niewidomej, nalewając wodę do kubka i szukając kluczy przy pomocy dźwiękowego lokalizatora rzeczy. </w:t>
      </w:r>
    </w:p>
    <w:p w:rsidR="00D337C0" w:rsidRPr="00A50D32" w:rsidRDefault="00D337C0" w:rsidP="00D337C0">
      <w:pPr>
        <w:widowControl/>
        <w:suppressAutoHyphens w:val="0"/>
        <w:jc w:val="both"/>
        <w:rPr>
          <w:rFonts w:eastAsia="Times New Roman"/>
          <w:color w:val="0D0D0D" w:themeColor="text1" w:themeTint="F2"/>
          <w:kern w:val="0"/>
          <w:lang w:eastAsia="pl-PL"/>
        </w:rPr>
      </w:pPr>
      <w:r w:rsidRPr="00A50D32">
        <w:rPr>
          <w:rFonts w:eastAsia="Times New Roman"/>
          <w:color w:val="0D0D0D" w:themeColor="text1" w:themeTint="F2"/>
          <w:kern w:val="0"/>
          <w:lang w:eastAsia="pl-PL"/>
        </w:rPr>
        <w:lastRenderedPageBreak/>
        <w:t>Grupie starszej pan Dawid przybliżył świat osób niesłyszących. Na początku zajęć przedszkolaki obejrzały bajkę "Co to znaczy" Fundacji Czeka na nas świat o języku migowym. Następnie pan Dawid pokazał dzieciom kilka podstawowych słów w tym języku. Pani przedszkolanka za pomocą gestów i min pokazała, że boli ją brzuch, a pani bibliotekarka przybliżyła zasady savoir-</w:t>
      </w:r>
      <w:proofErr w:type="spellStart"/>
      <w:r w:rsidRPr="00A50D32">
        <w:rPr>
          <w:rFonts w:eastAsia="Times New Roman"/>
          <w:color w:val="0D0D0D" w:themeColor="text1" w:themeTint="F2"/>
          <w:kern w:val="0"/>
          <w:lang w:eastAsia="pl-PL"/>
        </w:rPr>
        <w:t>vivru</w:t>
      </w:r>
      <w:proofErr w:type="spellEnd"/>
      <w:r w:rsidRPr="00A50D32">
        <w:rPr>
          <w:rFonts w:eastAsia="Times New Roman"/>
          <w:color w:val="0D0D0D" w:themeColor="text1" w:themeTint="F2"/>
          <w:kern w:val="0"/>
          <w:lang w:eastAsia="pl-PL"/>
        </w:rPr>
        <w:t xml:space="preserve"> wobec osób z dysfunkcją słuchu. </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color w:val="0D0D0D" w:themeColor="text1" w:themeTint="F2"/>
          <w:kern w:val="0"/>
          <w:lang w:eastAsia="pl-PL"/>
        </w:rPr>
        <w:t>Głównym celem zajęć było zwiększenie empatii wobec osób z niepełnosprawnością oraz pomoc w zrozumieniu problemów z jakimi borykają się na co dzień.</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Calibri"/>
          <w:b/>
          <w:color w:val="0D0D0D" w:themeColor="text1" w:themeTint="F2"/>
          <w:kern w:val="0"/>
        </w:rPr>
        <w:t>22.10.24</w:t>
      </w:r>
      <w:r w:rsidRPr="00A50D32">
        <w:rPr>
          <w:rFonts w:eastAsia="Calibri"/>
          <w:color w:val="0D0D0D" w:themeColor="text1" w:themeTint="F2"/>
          <w:kern w:val="0"/>
        </w:rPr>
        <w:t xml:space="preserve"> – w tym dniu </w:t>
      </w:r>
      <w:bookmarkStart w:id="4" w:name="_Hlk187916677"/>
      <w:bookmarkStart w:id="5" w:name="_Hlk187845258"/>
      <w:r w:rsidRPr="00A50D32">
        <w:rPr>
          <w:rFonts w:eastAsia="Times New Roman"/>
          <w:color w:val="0D0D0D" w:themeColor="text1" w:themeTint="F2"/>
          <w:kern w:val="0"/>
          <w:lang w:eastAsia="pl-PL"/>
        </w:rPr>
        <w:t>w ramach autorskiego projektu pt. „Inni, a jednak tacy sami. W różnorodności siła” w ramach programu Ministra Edukacji „Kto ty jesteś? – Polak mały”</w:t>
      </w:r>
      <w:bookmarkEnd w:id="4"/>
      <w:r w:rsidRPr="00A50D32">
        <w:rPr>
          <w:rFonts w:eastAsia="Times New Roman"/>
          <w:color w:val="0D0D0D" w:themeColor="text1" w:themeTint="F2"/>
          <w:kern w:val="0"/>
          <w:lang w:eastAsia="pl-PL"/>
        </w:rPr>
        <w:t>,</w:t>
      </w:r>
      <w:bookmarkEnd w:id="5"/>
      <w:r w:rsidRPr="00A50D32">
        <w:rPr>
          <w:rFonts w:eastAsia="Times New Roman"/>
          <w:color w:val="0D0D0D" w:themeColor="text1" w:themeTint="F2"/>
          <w:kern w:val="0"/>
          <w:lang w:eastAsia="pl-PL"/>
        </w:rPr>
        <w:t xml:space="preserve"> z inicjatywy Gminnej Biblioteki Publicznej w Sadkach w Sali Widowiskowej Urzędu Gminy w Sadkach odbyły się zajęcia z arteterapii dla przedszkolaków, które poprowadziły: Pani Monika </w:t>
      </w:r>
      <w:proofErr w:type="spellStart"/>
      <w:r w:rsidRPr="00A50D32">
        <w:rPr>
          <w:rFonts w:eastAsia="Times New Roman"/>
          <w:color w:val="0D0D0D" w:themeColor="text1" w:themeTint="F2"/>
          <w:kern w:val="0"/>
          <w:lang w:eastAsia="pl-PL"/>
        </w:rPr>
        <w:t>Owieśna</w:t>
      </w:r>
      <w:proofErr w:type="spellEnd"/>
      <w:r w:rsidRPr="00A50D32">
        <w:rPr>
          <w:rFonts w:eastAsia="Times New Roman"/>
          <w:color w:val="0D0D0D" w:themeColor="text1" w:themeTint="F2"/>
          <w:kern w:val="0"/>
          <w:lang w:eastAsia="pl-PL"/>
        </w:rPr>
        <w:t xml:space="preserve"> oraz Pani Aurelia Grzmot-Bilska z Niebieskiej Kredki z Bydgoszczy. Udział w nich wzięły dwie grupy przedszkolne: „Jeżyki” i „Pracowite Mrówki” z oddziału przedszkolnego w Szkole Podstawowej w Sadkach. W pierwszej części spotkania dzieci pracowały z plasteliną, mając do dyspozycji tylko własne ręce, przy pomocy których ozdabiały papierowe tacki rozcierając, przyklejając czy tworząc przestrzennie plastelinowe arcydzieła. W drugiej części zajęć, przedszkolaki wyrażały swoje emocje, uczucia i wyobraźnię za pośrednictwem farb i pędzla. Nie obyło się oczywiście od bardzo ekspresywnego mieszania kolorów, eksperymentowania czy też malowania rękami. Inspiracją do zorganizowania spotkania z arteterapią była książka Marka Michalaka "Opowieści o prawach dziecka", w której autor wyraźnie wskazuje na takie prawa jak: prawo do wyrażania emocji, prawo do radości czy prawo do zabawy.</w:t>
      </w:r>
    </w:p>
    <w:p w:rsidR="00D337C0" w:rsidRPr="00A50D32" w:rsidRDefault="00D337C0" w:rsidP="00D337C0">
      <w:pPr>
        <w:widowControl/>
        <w:suppressAutoHyphens w:val="0"/>
        <w:spacing w:after="160"/>
        <w:jc w:val="both"/>
        <w:rPr>
          <w:rFonts w:eastAsia="Calibri"/>
          <w:color w:val="0D0D0D" w:themeColor="text1" w:themeTint="F2"/>
          <w:kern w:val="0"/>
        </w:rPr>
      </w:pPr>
      <w:r w:rsidRPr="00A50D32">
        <w:rPr>
          <w:rFonts w:eastAsia="Calibri"/>
          <w:b/>
          <w:color w:val="0D0D0D" w:themeColor="text1" w:themeTint="F2"/>
          <w:kern w:val="0"/>
        </w:rPr>
        <w:t>25.10.24</w:t>
      </w:r>
      <w:r w:rsidRPr="00A50D32">
        <w:rPr>
          <w:rFonts w:eastAsia="Calibri"/>
          <w:color w:val="0D0D0D" w:themeColor="text1" w:themeTint="F2"/>
          <w:kern w:val="0"/>
        </w:rPr>
        <w:t xml:space="preserve"> – tego dnia Gminna Biblioteka Publiczna w Sadkach zaprosiła uczniów z ZSCKR w </w:t>
      </w:r>
      <w:proofErr w:type="spellStart"/>
      <w:r w:rsidRPr="00A50D32">
        <w:rPr>
          <w:rFonts w:eastAsia="Calibri"/>
          <w:color w:val="0D0D0D" w:themeColor="text1" w:themeTint="F2"/>
          <w:kern w:val="0"/>
        </w:rPr>
        <w:t>Samostrzelu</w:t>
      </w:r>
      <w:proofErr w:type="spellEnd"/>
      <w:r w:rsidRPr="00A50D32">
        <w:rPr>
          <w:rFonts w:eastAsia="Calibri"/>
          <w:color w:val="0D0D0D" w:themeColor="text1" w:themeTint="F2"/>
          <w:kern w:val="0"/>
        </w:rPr>
        <w:t xml:space="preserve">, dziewczęta z Młodzieżowy Ośrodek Wychowawczy w </w:t>
      </w:r>
      <w:proofErr w:type="spellStart"/>
      <w:r w:rsidRPr="00A50D32">
        <w:rPr>
          <w:rFonts w:eastAsia="Calibri"/>
          <w:color w:val="0D0D0D" w:themeColor="text1" w:themeTint="F2"/>
          <w:kern w:val="0"/>
        </w:rPr>
        <w:t>Samostrzelu</w:t>
      </w:r>
      <w:proofErr w:type="spellEnd"/>
      <w:r w:rsidRPr="00A50D32">
        <w:rPr>
          <w:rFonts w:eastAsia="Calibri"/>
          <w:color w:val="0D0D0D" w:themeColor="text1" w:themeTint="F2"/>
          <w:kern w:val="0"/>
        </w:rPr>
        <w:t xml:space="preserve"> im. Ireny </w:t>
      </w:r>
      <w:proofErr w:type="spellStart"/>
      <w:r w:rsidRPr="00A50D32">
        <w:rPr>
          <w:rFonts w:eastAsia="Calibri"/>
          <w:color w:val="0D0D0D" w:themeColor="text1" w:themeTint="F2"/>
          <w:kern w:val="0"/>
        </w:rPr>
        <w:t>Sendlerowej</w:t>
      </w:r>
      <w:proofErr w:type="spellEnd"/>
      <w:r w:rsidRPr="00A50D32">
        <w:rPr>
          <w:rFonts w:eastAsia="Calibri"/>
          <w:color w:val="0D0D0D" w:themeColor="text1" w:themeTint="F2"/>
          <w:kern w:val="0"/>
        </w:rPr>
        <w:t xml:space="preserve"> oraz ósmoklasistów ze SP w Sadkach wraz z wychowawcami, na wspaniałe spotkanie z Afryką. W tą egzotyczną  wyprawę zatytułowaną "Opowieści o Afryce - góry, przyrody, podróże" zabrał nas p. Robert Gondek- doświadczony podróżnik, fotograf, gawędziarz i niesamowity człowiek. Podczas prawie godzinnej prezentacji  uczestnicy zobaczyli pokryte lodowcami góry Kilimandżaro i Mount </w:t>
      </w:r>
      <w:proofErr w:type="spellStart"/>
      <w:r w:rsidRPr="00A50D32">
        <w:rPr>
          <w:rFonts w:eastAsia="Calibri"/>
          <w:color w:val="0D0D0D" w:themeColor="text1" w:themeTint="F2"/>
          <w:kern w:val="0"/>
        </w:rPr>
        <w:t>Kenya</w:t>
      </w:r>
      <w:proofErr w:type="spellEnd"/>
      <w:r w:rsidRPr="00A50D32">
        <w:rPr>
          <w:rFonts w:eastAsia="Calibri"/>
          <w:color w:val="0D0D0D" w:themeColor="text1" w:themeTint="F2"/>
          <w:kern w:val="0"/>
        </w:rPr>
        <w:t>, Góry Księżycowe w Ugandzie oraz najwyższy szczyt Rwandy. Pan Robert na przepięknych fotografiach ukazał jak piękna, różnorodna i niebezpieczna jest Afryka. Dużo wzruszenia dostarczyły także zdjęcia słoni, lwów czy goryli, których niewiele żyje już na wolności.</w:t>
      </w:r>
    </w:p>
    <w:p w:rsidR="00D337C0" w:rsidRPr="00A50D32" w:rsidRDefault="00D337C0" w:rsidP="00D337C0">
      <w:pPr>
        <w:widowControl/>
        <w:suppressAutoHyphens w:val="0"/>
        <w:spacing w:after="160"/>
        <w:jc w:val="both"/>
        <w:rPr>
          <w:rFonts w:eastAsia="Calibri"/>
          <w:b/>
          <w:color w:val="0D0D0D" w:themeColor="text1" w:themeTint="F2"/>
          <w:kern w:val="0"/>
        </w:rPr>
      </w:pPr>
      <w:r w:rsidRPr="00A50D32">
        <w:rPr>
          <w:rFonts w:eastAsia="Calibri"/>
          <w:b/>
          <w:color w:val="0D0D0D" w:themeColor="text1" w:themeTint="F2"/>
          <w:kern w:val="0"/>
        </w:rPr>
        <w:t>Listopad</w:t>
      </w:r>
    </w:p>
    <w:p w:rsidR="00D337C0" w:rsidRPr="00A50D32" w:rsidRDefault="00D337C0" w:rsidP="00D337C0">
      <w:pPr>
        <w:widowControl/>
        <w:suppressAutoHyphens w:val="0"/>
        <w:jc w:val="both"/>
        <w:rPr>
          <w:rFonts w:eastAsia="Times New Roman"/>
          <w:color w:val="0D0D0D" w:themeColor="text1" w:themeTint="F2"/>
          <w:kern w:val="0"/>
          <w:lang w:eastAsia="pl-PL"/>
        </w:rPr>
      </w:pPr>
      <w:r w:rsidRPr="00A50D32">
        <w:rPr>
          <w:rFonts w:eastAsia="Times New Roman"/>
          <w:b/>
          <w:noProof/>
          <w:color w:val="0D0D0D" w:themeColor="text1" w:themeTint="F2"/>
          <w:kern w:val="0"/>
          <w:lang w:eastAsia="pl-PL"/>
        </w:rPr>
        <w:t>06.11.24</w:t>
      </w:r>
      <w:r w:rsidRPr="00A50D32">
        <w:rPr>
          <w:rFonts w:eastAsia="Times New Roman"/>
          <w:noProof/>
          <w:color w:val="0D0D0D" w:themeColor="text1" w:themeTint="F2"/>
          <w:kern w:val="0"/>
          <w:lang w:eastAsia="pl-PL"/>
        </w:rPr>
        <w:t xml:space="preserve"> – </w:t>
      </w:r>
      <w:bookmarkStart w:id="6" w:name="_Hlk178688938"/>
      <w:r w:rsidRPr="00A50D32">
        <w:rPr>
          <w:rFonts w:eastAsia="Times New Roman"/>
          <w:color w:val="0D0D0D" w:themeColor="text1" w:themeTint="F2"/>
          <w:kern w:val="0"/>
          <w:lang w:eastAsia="pl-PL"/>
        </w:rPr>
        <w:t xml:space="preserve">z okazji Międzynarodowego Dnia Postaci z Bajek, Gminna Biblioteka Publiczna w Sadkach zorganizowała bal kostiumowy z warsztatami z elementami profilaktyki i przeciwdziałania alkoholizmowi i narkomanii. Na wydarzenie przybyli mali uczestnicy w strojach ulubionych bajkowych bohaterów, aby wspólnie świętować, bawić się i tańczyć. Na balu odwiedziły nas m.in. pszczółki, czarownice, księżniczki i rycerze. Byli także Superman i </w:t>
      </w:r>
      <w:proofErr w:type="spellStart"/>
      <w:r w:rsidRPr="00A50D32">
        <w:rPr>
          <w:rFonts w:eastAsia="Times New Roman"/>
          <w:color w:val="0D0D0D" w:themeColor="text1" w:themeTint="F2"/>
          <w:kern w:val="0"/>
          <w:lang w:eastAsia="pl-PL"/>
        </w:rPr>
        <w:t>Spider</w:t>
      </w:r>
      <w:proofErr w:type="spellEnd"/>
      <w:r w:rsidRPr="00A50D32">
        <w:rPr>
          <w:rFonts w:eastAsia="Times New Roman"/>
          <w:color w:val="0D0D0D" w:themeColor="text1" w:themeTint="F2"/>
          <w:kern w:val="0"/>
          <w:lang w:eastAsia="pl-PL"/>
        </w:rPr>
        <w:t xml:space="preserve"> </w:t>
      </w:r>
      <w:proofErr w:type="spellStart"/>
      <w:r w:rsidRPr="00A50D32">
        <w:rPr>
          <w:rFonts w:eastAsia="Times New Roman"/>
          <w:color w:val="0D0D0D" w:themeColor="text1" w:themeTint="F2"/>
          <w:kern w:val="0"/>
          <w:lang w:eastAsia="pl-PL"/>
        </w:rPr>
        <w:t>man</w:t>
      </w:r>
      <w:proofErr w:type="spellEnd"/>
      <w:r w:rsidRPr="00A50D32">
        <w:rPr>
          <w:rFonts w:eastAsia="Times New Roman"/>
          <w:color w:val="0D0D0D" w:themeColor="text1" w:themeTint="F2"/>
          <w:kern w:val="0"/>
          <w:lang w:eastAsia="pl-PL"/>
        </w:rPr>
        <w:t xml:space="preserve">. Oprócz tańców przy ulubionej muzyce, była też zabawa w limbo, pokaz baniek mydlanych, zwierzątka z balonów i zamykanie w bańce. Wszystkie zabawy poprowadziła pani Patrycja </w:t>
      </w:r>
      <w:proofErr w:type="spellStart"/>
      <w:r w:rsidRPr="00A50D32">
        <w:rPr>
          <w:rFonts w:eastAsia="Times New Roman"/>
          <w:color w:val="0D0D0D" w:themeColor="text1" w:themeTint="F2"/>
          <w:kern w:val="0"/>
          <w:lang w:eastAsia="pl-PL"/>
        </w:rPr>
        <w:t>Perdoch</w:t>
      </w:r>
      <w:proofErr w:type="spellEnd"/>
      <w:r w:rsidRPr="00A50D32">
        <w:rPr>
          <w:rFonts w:eastAsia="Times New Roman"/>
          <w:color w:val="0D0D0D" w:themeColor="text1" w:themeTint="F2"/>
          <w:kern w:val="0"/>
          <w:lang w:eastAsia="pl-PL"/>
        </w:rPr>
        <w:t xml:space="preserve"> z Sali Zabaw "Ciuchcia". Na zakończenie do wspólnego zdjęcia zaprosiła dzieci Myszka </w:t>
      </w:r>
      <w:proofErr w:type="spellStart"/>
      <w:r w:rsidRPr="00A50D32">
        <w:rPr>
          <w:rFonts w:eastAsia="Times New Roman"/>
          <w:color w:val="0D0D0D" w:themeColor="text1" w:themeTint="F2"/>
          <w:kern w:val="0"/>
          <w:lang w:eastAsia="pl-PL"/>
        </w:rPr>
        <w:t>Micky</w:t>
      </w:r>
      <w:proofErr w:type="spellEnd"/>
      <w:r w:rsidRPr="00A50D32">
        <w:rPr>
          <w:rFonts w:eastAsia="Times New Roman"/>
          <w:color w:val="0D0D0D" w:themeColor="text1" w:themeTint="F2"/>
          <w:kern w:val="0"/>
          <w:lang w:eastAsia="pl-PL"/>
        </w:rPr>
        <w:t xml:space="preserve">. </w:t>
      </w:r>
      <w:bookmarkStart w:id="7" w:name="_Hlk188005891"/>
      <w:r w:rsidRPr="00A50D32">
        <w:rPr>
          <w:rFonts w:eastAsia="Times New Roman"/>
          <w:color w:val="0D0D0D" w:themeColor="text1" w:themeTint="F2"/>
          <w:kern w:val="0"/>
          <w:lang w:eastAsia="pl-PL"/>
        </w:rPr>
        <w:t>Zabawa mogła się odbyć dzięki dofinansowaniu ze środków Gminnego Programu Profilaktyki i Rozwiązywania Problemów Alkoholowych oraz Przeciwdziałania Narkomanii.</w:t>
      </w:r>
    </w:p>
    <w:bookmarkEnd w:id="6"/>
    <w:bookmarkEnd w:id="7"/>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t xml:space="preserve">08.11.24 </w:t>
      </w:r>
      <w:r w:rsidRPr="00A50D32">
        <w:rPr>
          <w:rFonts w:eastAsia="Times New Roman"/>
          <w:color w:val="0D0D0D" w:themeColor="text1" w:themeTint="F2"/>
          <w:kern w:val="0"/>
          <w:lang w:eastAsia="pl-PL"/>
        </w:rPr>
        <w:t>–</w:t>
      </w:r>
      <w:r w:rsidRPr="00A50D32">
        <w:rPr>
          <w:rFonts w:eastAsia="Calibri"/>
          <w:color w:val="0D0D0D" w:themeColor="text1" w:themeTint="F2"/>
          <w:kern w:val="0"/>
        </w:rPr>
        <w:t xml:space="preserve"> </w:t>
      </w:r>
      <w:bookmarkStart w:id="8" w:name="_Hlk187917599"/>
      <w:r w:rsidRPr="00A50D32">
        <w:rPr>
          <w:rFonts w:eastAsia="Times New Roman"/>
          <w:color w:val="0D0D0D" w:themeColor="text1" w:themeTint="F2"/>
          <w:kern w:val="0"/>
          <w:lang w:eastAsia="pl-PL"/>
        </w:rPr>
        <w:t>w ramach autorskiego projektu pt. „Inni, a jednak tacy sami. W różnorodności siła” z programu Ministra Edukacji „Kto ty jesteś? – Polak mały”</w:t>
      </w:r>
      <w:bookmarkEnd w:id="8"/>
      <w:r w:rsidRPr="00A50D32">
        <w:rPr>
          <w:rFonts w:eastAsia="Times New Roman"/>
          <w:color w:val="0D0D0D" w:themeColor="text1" w:themeTint="F2"/>
          <w:kern w:val="0"/>
          <w:lang w:eastAsia="pl-PL"/>
        </w:rPr>
        <w:t xml:space="preserve">, Gminna Biblioteka Publiczna w Sadkach zorganizowała dla dzieci z oddziału przedszkolnego przy SP w Sadkach warsztaty taneczne. Poprowadzili je tancerze z </w:t>
      </w:r>
      <w:proofErr w:type="spellStart"/>
      <w:r w:rsidRPr="00A50D32">
        <w:rPr>
          <w:rFonts w:eastAsia="Times New Roman"/>
          <w:color w:val="0D0D0D" w:themeColor="text1" w:themeTint="F2"/>
          <w:kern w:val="0"/>
          <w:lang w:eastAsia="pl-PL"/>
        </w:rPr>
        <w:t>ZPiT</w:t>
      </w:r>
      <w:proofErr w:type="spellEnd"/>
      <w:r w:rsidRPr="00A50D32">
        <w:rPr>
          <w:rFonts w:eastAsia="Times New Roman"/>
          <w:color w:val="0D0D0D" w:themeColor="text1" w:themeTint="F2"/>
          <w:kern w:val="0"/>
          <w:lang w:eastAsia="pl-PL"/>
        </w:rPr>
        <w:t xml:space="preserve"> </w:t>
      </w:r>
      <w:proofErr w:type="spellStart"/>
      <w:r w:rsidRPr="00A50D32">
        <w:rPr>
          <w:rFonts w:eastAsia="Times New Roman"/>
          <w:color w:val="0D0D0D" w:themeColor="text1" w:themeTint="F2"/>
          <w:kern w:val="0"/>
          <w:lang w:eastAsia="pl-PL"/>
        </w:rPr>
        <w:t>Krajna</w:t>
      </w:r>
      <w:proofErr w:type="spellEnd"/>
      <w:r w:rsidRPr="00A50D32">
        <w:rPr>
          <w:rFonts w:eastAsia="Times New Roman"/>
          <w:color w:val="0D0D0D" w:themeColor="text1" w:themeTint="F2"/>
          <w:kern w:val="0"/>
          <w:lang w:eastAsia="pl-PL"/>
        </w:rPr>
        <w:t xml:space="preserve"> z Nakła nad Notecią. Na początek prezes </w:t>
      </w:r>
      <w:r w:rsidRPr="00A50D32">
        <w:rPr>
          <w:rFonts w:eastAsia="Times New Roman"/>
          <w:color w:val="0D0D0D" w:themeColor="text1" w:themeTint="F2"/>
          <w:kern w:val="0"/>
          <w:lang w:eastAsia="pl-PL"/>
        </w:rPr>
        <w:lastRenderedPageBreak/>
        <w:t xml:space="preserve">Stowarzyszenia </w:t>
      </w:r>
      <w:proofErr w:type="spellStart"/>
      <w:r w:rsidRPr="00A50D32">
        <w:rPr>
          <w:rFonts w:eastAsia="Times New Roman"/>
          <w:color w:val="0D0D0D" w:themeColor="text1" w:themeTint="F2"/>
          <w:kern w:val="0"/>
          <w:lang w:eastAsia="pl-PL"/>
        </w:rPr>
        <w:t>Krajna</w:t>
      </w:r>
      <w:proofErr w:type="spellEnd"/>
      <w:r w:rsidRPr="00A50D32">
        <w:rPr>
          <w:rFonts w:eastAsia="Times New Roman"/>
          <w:color w:val="0D0D0D" w:themeColor="text1" w:themeTint="F2"/>
          <w:kern w:val="0"/>
          <w:lang w:eastAsia="pl-PL"/>
        </w:rPr>
        <w:t xml:space="preserve"> p. Andrzej Andrzejewski przedstawił przedszkolakom różnorodność polskiego folkloru, opowiadając o strojach krajeńskim, kaszubskim oraz łowickim. Następnie zapoznał ich z charakterystycznymi instrumentami związanymi z Kaszubami czyli: z diabelskimi skrzypcami, burczybasem czy bazuną. Każdy chętny mógł spróbować swoich sił w grze na nich. Warsztaty z tańca przeprowadzili Tosia i Damian pokazując uczestnikom kroki zwane </w:t>
      </w:r>
      <w:proofErr w:type="spellStart"/>
      <w:r w:rsidRPr="00A50D32">
        <w:rPr>
          <w:rFonts w:eastAsia="Times New Roman"/>
          <w:color w:val="0D0D0D" w:themeColor="text1" w:themeTint="F2"/>
          <w:kern w:val="0"/>
          <w:lang w:eastAsia="pl-PL"/>
        </w:rPr>
        <w:t>koseder</w:t>
      </w:r>
      <w:proofErr w:type="spellEnd"/>
      <w:r w:rsidRPr="00A50D32">
        <w:rPr>
          <w:rFonts w:eastAsia="Times New Roman"/>
          <w:color w:val="0D0D0D" w:themeColor="text1" w:themeTint="F2"/>
          <w:kern w:val="0"/>
          <w:lang w:eastAsia="pl-PL"/>
        </w:rPr>
        <w:t xml:space="preserve"> oraz </w:t>
      </w:r>
      <w:proofErr w:type="spellStart"/>
      <w:r w:rsidRPr="00A50D32">
        <w:rPr>
          <w:rFonts w:eastAsia="Times New Roman"/>
          <w:color w:val="0D0D0D" w:themeColor="text1" w:themeTint="F2"/>
          <w:kern w:val="0"/>
          <w:lang w:eastAsia="pl-PL"/>
        </w:rPr>
        <w:t>okroczaki</w:t>
      </w:r>
      <w:proofErr w:type="spellEnd"/>
      <w:r w:rsidRPr="00A50D32">
        <w:rPr>
          <w:rFonts w:eastAsia="Times New Roman"/>
          <w:color w:val="0D0D0D" w:themeColor="text1" w:themeTint="F2"/>
          <w:kern w:val="0"/>
          <w:lang w:eastAsia="pl-PL"/>
        </w:rPr>
        <w:t xml:space="preserve">, typowe dla tańców kaszubskich. Na zakończenie dzieci samodzielnie zatańczyły łatwiejszy z kroków - </w:t>
      </w:r>
      <w:proofErr w:type="spellStart"/>
      <w:r w:rsidRPr="00A50D32">
        <w:rPr>
          <w:rFonts w:eastAsia="Times New Roman"/>
          <w:color w:val="0D0D0D" w:themeColor="text1" w:themeTint="F2"/>
          <w:kern w:val="0"/>
          <w:lang w:eastAsia="pl-PL"/>
        </w:rPr>
        <w:t>koseder</w:t>
      </w:r>
      <w:proofErr w:type="spellEnd"/>
      <w:r w:rsidRPr="00A50D32">
        <w:rPr>
          <w:rFonts w:eastAsia="Times New Roman"/>
          <w:color w:val="0D0D0D" w:themeColor="text1" w:themeTint="F2"/>
          <w:kern w:val="0"/>
          <w:lang w:eastAsia="pl-PL"/>
        </w:rPr>
        <w:t>. Warsztaty miały na celu zapoznanie ze strojami krajeńskimi, kaszubskimi i łowickimi oraz typowymi tańcami charakterystycznymi dla tych regionów.</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t>15.11.24</w:t>
      </w:r>
      <w:r w:rsidRPr="00A50D32">
        <w:rPr>
          <w:rFonts w:eastAsia="Times New Roman"/>
          <w:color w:val="0D0D0D" w:themeColor="text1" w:themeTint="F2"/>
          <w:kern w:val="0"/>
          <w:lang w:eastAsia="pl-PL"/>
        </w:rPr>
        <w:t xml:space="preserve"> -  </w:t>
      </w:r>
      <w:bookmarkStart w:id="9" w:name="_Hlk178758976"/>
      <w:r w:rsidRPr="00A50D32">
        <w:rPr>
          <w:rFonts w:eastAsia="Times New Roman"/>
          <w:color w:val="0D0D0D" w:themeColor="text1" w:themeTint="F2"/>
          <w:kern w:val="0"/>
          <w:lang w:eastAsia="pl-PL"/>
        </w:rPr>
        <w:t>tego dnia Gminna Biblioteka Publiczna w Sadkach zorganizowała wycieczkę autokarową dla dzieci z oddziału przedszkolnego Szkoły Podstawowej w Sadkach oraz z Filialnej Szkoły Podstawowej w Dębowie do Centrum Hipoterapii i Rehabilitacji "Zabajka" w Stawnicy. Wyjazd ten odbył się w ramach zadania "Inni, a jednak tacy sami. W różnorodności siła" z programu Ministra Edukacji „Kto ty jesteś? – Polak mały” i został sfinansowany ze środków Ministra Edukacji. Po przepięknym ośrodku grupę oprowadził p. Adam Kołakowski. Podczas zwiedzania przedszkolaki miały możliwość zobaczyć jak wygląda proces rehabilitacji dzieci z niepełnosprawnościami. Na początek zwiedziliśmy stajnię i halę, w której pracują konie do hipoterapii, następnie odwiedziliśmy mini zoo, w którym wiele frajdy dzieciom sprawiło karmienie kucyków, kóz i osiołka. Dla rozruszania się, podczas listopadowego dnia, dzieci spróbowały przebiec tor przeszkód dla koni. Po obejrzeniu alpak , papug, psów i kur przeszliśmy do ośrodka, aby zwiedzać sale służące różnym formom rehabilitacji. Celem wyjazdu było zwiększenie empatii wobec osób z niepełnosprawnościami i zrozumienie z jakimi problemami się borykają.</w:t>
      </w:r>
    </w:p>
    <w:bookmarkEnd w:id="9"/>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t>22.11.24</w:t>
      </w:r>
      <w:r w:rsidRPr="00A50D32">
        <w:rPr>
          <w:rFonts w:eastAsia="Times New Roman"/>
          <w:color w:val="0D0D0D" w:themeColor="text1" w:themeTint="F2"/>
          <w:kern w:val="0"/>
          <w:lang w:eastAsia="pl-PL"/>
        </w:rPr>
        <w:t xml:space="preserve"> –</w:t>
      </w:r>
      <w:r w:rsidRPr="00A50D32">
        <w:rPr>
          <w:rFonts w:eastAsia="Calibri"/>
          <w:color w:val="0D0D0D" w:themeColor="text1" w:themeTint="F2"/>
          <w:kern w:val="0"/>
        </w:rPr>
        <w:t xml:space="preserve"> tego dnia </w:t>
      </w:r>
      <w:bookmarkStart w:id="10" w:name="_Hlk187923467"/>
      <w:r w:rsidRPr="00A50D32">
        <w:rPr>
          <w:rFonts w:eastAsia="Times New Roman"/>
          <w:color w:val="0D0D0D" w:themeColor="text1" w:themeTint="F2"/>
          <w:kern w:val="0"/>
          <w:lang w:eastAsia="pl-PL"/>
        </w:rPr>
        <w:t>w ramach autorskiego projektu pt. „Inni, a jednak tacy sami. W różnorodności siła” z programu Ministra Edukacji „Kto ty jesteś? – Polak mały”</w:t>
      </w:r>
      <w:bookmarkEnd w:id="10"/>
      <w:r w:rsidRPr="00A50D32">
        <w:rPr>
          <w:rFonts w:eastAsia="Times New Roman"/>
          <w:color w:val="0D0D0D" w:themeColor="text1" w:themeTint="F2"/>
          <w:kern w:val="0"/>
          <w:lang w:eastAsia="pl-PL"/>
        </w:rPr>
        <w:t xml:space="preserve">, bibliotekarki z Gminnej Biblioteki Publicznej w Sadkach kolejny raz udały się z wizytą do dwóch </w:t>
      </w:r>
      <w:bookmarkStart w:id="11" w:name="_Hlk187923490"/>
      <w:r w:rsidRPr="00A50D32">
        <w:rPr>
          <w:rFonts w:eastAsia="Times New Roman"/>
          <w:color w:val="0D0D0D" w:themeColor="text1" w:themeTint="F2"/>
          <w:kern w:val="0"/>
          <w:lang w:eastAsia="pl-PL"/>
        </w:rPr>
        <w:t>grup przedszkolnych: „Jeżyków” i „Pracowitych Mrówek” z oddziału przedszkolnego w Szkole Podstawowej w Sadkach</w:t>
      </w:r>
      <w:bookmarkEnd w:id="11"/>
      <w:r w:rsidRPr="00A50D32">
        <w:rPr>
          <w:rFonts w:eastAsia="Times New Roman"/>
          <w:color w:val="0D0D0D" w:themeColor="text1" w:themeTint="F2"/>
          <w:kern w:val="0"/>
          <w:lang w:eastAsia="pl-PL"/>
        </w:rPr>
        <w:t>. Tym razem tematem zajęć była Unia Europejska, a głównym celem uświadomienie przedszkolakom, że są również Europejczykami. Na początku zajęć, dzieci wysłuchały bajki o Unii Europejskiej, która stała się pretekstem do małej pogadanki na ten temat. W dalszej części spotkania zostały również zaprezentowane symbole Unii, takie jak: flaga czy hymn, a także kraje będące państwami członkowskimi wraz z ich flagami i charakterystycznymi znakami rozpoznawczymi. Najbardziej jednak spodobała się dzieciom maskotka Unii Europejskiej, czyli niebieska gąsienica o imieniu Syriusz. W zależności od kraju przyjmuje ona różne zmiany swojego wizerunku, co nie uszło uwadze przedszkolaków. W końcowej części lekcji, przy pomocy 12 żółtych gwiazdek i wspólnej inwencji twórczej, stworzyliśmy żywe flagi Unii Europejskiej, z których jedna powiewała nawet na wietrze. Największą jednak frajdę sprawiła dzieciom (i nie tylko) gra „Ale pary” z flagami państw.</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t>25.11.24</w:t>
      </w:r>
      <w:r w:rsidRPr="00A50D32">
        <w:rPr>
          <w:rFonts w:eastAsia="Times New Roman"/>
          <w:color w:val="0D0D0D" w:themeColor="text1" w:themeTint="F2"/>
          <w:kern w:val="0"/>
          <w:lang w:eastAsia="pl-PL"/>
        </w:rPr>
        <w:t xml:space="preserve"> – tego dnia w ramach </w:t>
      </w:r>
      <w:bookmarkStart w:id="12" w:name="_Hlk187923965"/>
      <w:r w:rsidRPr="00A50D32">
        <w:rPr>
          <w:rFonts w:eastAsia="Times New Roman"/>
          <w:color w:val="0D0D0D" w:themeColor="text1" w:themeTint="F2"/>
          <w:kern w:val="0"/>
          <w:lang w:eastAsia="pl-PL"/>
        </w:rPr>
        <w:t>autorskiego projektu pt. „Inni, a jednak tacy sami. W różnorodności siła” z programu Ministra Edukacji „Kto ty jesteś? – Polak mały”</w:t>
      </w:r>
      <w:bookmarkEnd w:id="12"/>
      <w:r w:rsidRPr="00A50D32">
        <w:rPr>
          <w:rFonts w:eastAsia="Times New Roman"/>
          <w:color w:val="0D0D0D" w:themeColor="text1" w:themeTint="F2"/>
          <w:kern w:val="0"/>
          <w:lang w:eastAsia="pl-PL"/>
        </w:rPr>
        <w:t xml:space="preserve"> , tym razem dwie grupy przedszkolne: „Jeżyki” i „Pracowite Mrówki” z oddziału przedszkolnego w Szkole Podstawowej w Sadkach odwiedziła kustosz Muzeum Ziemi Krajeńskiej i autorka "Legend </w:t>
      </w:r>
      <w:proofErr w:type="spellStart"/>
      <w:r w:rsidRPr="00A50D32">
        <w:rPr>
          <w:rFonts w:eastAsia="Times New Roman"/>
          <w:color w:val="0D0D0D" w:themeColor="text1" w:themeTint="F2"/>
          <w:kern w:val="0"/>
          <w:lang w:eastAsia="pl-PL"/>
        </w:rPr>
        <w:t>Krajny</w:t>
      </w:r>
      <w:proofErr w:type="spellEnd"/>
      <w:r w:rsidRPr="00A50D32">
        <w:rPr>
          <w:rFonts w:eastAsia="Times New Roman"/>
          <w:color w:val="0D0D0D" w:themeColor="text1" w:themeTint="F2"/>
          <w:kern w:val="0"/>
          <w:lang w:eastAsia="pl-PL"/>
        </w:rPr>
        <w:t xml:space="preserve"> Nakielskiej" pani Anna </w:t>
      </w:r>
      <w:proofErr w:type="spellStart"/>
      <w:r w:rsidRPr="00A50D32">
        <w:rPr>
          <w:rFonts w:eastAsia="Times New Roman"/>
          <w:color w:val="0D0D0D" w:themeColor="text1" w:themeTint="F2"/>
          <w:kern w:val="0"/>
          <w:lang w:eastAsia="pl-PL"/>
        </w:rPr>
        <w:t>Sergott</w:t>
      </w:r>
      <w:proofErr w:type="spellEnd"/>
      <w:r w:rsidRPr="00A50D32">
        <w:rPr>
          <w:rFonts w:eastAsia="Times New Roman"/>
          <w:color w:val="0D0D0D" w:themeColor="text1" w:themeTint="F2"/>
          <w:kern w:val="0"/>
          <w:lang w:eastAsia="pl-PL"/>
        </w:rPr>
        <w:t xml:space="preserve">. W pierwszej grupie dzieci zapoznały się z opowiadaniem "O kucharczyku Wawrzonku, Krzyżakach i glinianych garnkach" dot. Nakła nad Notecią, a grupa "Pracowite Mrówki" poznała historię z miejscowości Gumnowice "O złośliwym Lichu co się mieszkańcom naprzykrzało." Ponadto obejrzały piękne ilustracje do zbioru legend krajeńskich, które zostały wykonane przez Krzysztofa Kamila Przygodę, Następnie przedszkolaki poznały najbardziej znane słowa w gwarze krajeńskiej oraz próbowały </w:t>
      </w:r>
      <w:r w:rsidRPr="00A50D32">
        <w:rPr>
          <w:rFonts w:eastAsia="Times New Roman"/>
          <w:color w:val="0D0D0D" w:themeColor="text1" w:themeTint="F2"/>
          <w:kern w:val="0"/>
          <w:lang w:eastAsia="pl-PL"/>
        </w:rPr>
        <w:lastRenderedPageBreak/>
        <w:t>swoich sił w rozwiązywaniu rebusów. Dzięki tym zajęciom przedszkolaki poznały mowę swoich dziadków , a także poszerzyły słownictwo o zwroty w gwarze krajeńskiej</w:t>
      </w:r>
    </w:p>
    <w:p w:rsidR="00D337C0" w:rsidRPr="00A50D32" w:rsidRDefault="00D337C0" w:rsidP="00D337C0">
      <w:pPr>
        <w:widowControl/>
        <w:autoSpaceDN w:val="0"/>
        <w:spacing w:after="160"/>
        <w:rPr>
          <w:rFonts w:eastAsia="Times New Roman"/>
          <w:color w:val="0D0D0D" w:themeColor="text1" w:themeTint="F2"/>
          <w:kern w:val="0"/>
          <w:lang w:eastAsia="pl-PL"/>
        </w:rPr>
      </w:pPr>
      <w:r w:rsidRPr="00A50D32">
        <w:rPr>
          <w:rFonts w:eastAsia="Times New Roman"/>
          <w:b/>
          <w:color w:val="0D0D0D" w:themeColor="text1" w:themeTint="F2"/>
          <w:kern w:val="0"/>
          <w:lang w:eastAsia="pl-PL"/>
        </w:rPr>
        <w:t>25.11.24</w:t>
      </w:r>
      <w:r w:rsidRPr="00A50D32">
        <w:rPr>
          <w:rFonts w:eastAsia="Times New Roman"/>
          <w:color w:val="0D0D0D" w:themeColor="text1" w:themeTint="F2"/>
          <w:kern w:val="0"/>
          <w:lang w:eastAsia="pl-PL"/>
        </w:rPr>
        <w:t xml:space="preserve"> – tego dnia Gminna Biblioteka Publiczna w Sadkach zorganizowała wyjazd na spektakl "Czarodziejski flet" W.A. Mozarta, do Opery Nova w Bydgoszczy. Akcja przedstawienia toczy się w bibliotece. Egipski książę </w:t>
      </w:r>
      <w:proofErr w:type="spellStart"/>
      <w:r w:rsidRPr="00A50D32">
        <w:rPr>
          <w:rFonts w:eastAsia="Times New Roman"/>
          <w:color w:val="0D0D0D" w:themeColor="text1" w:themeTint="F2"/>
          <w:kern w:val="0"/>
          <w:lang w:eastAsia="pl-PL"/>
        </w:rPr>
        <w:t>Tamino</w:t>
      </w:r>
      <w:proofErr w:type="spellEnd"/>
      <w:r w:rsidRPr="00A50D32">
        <w:rPr>
          <w:rFonts w:eastAsia="Times New Roman"/>
          <w:color w:val="0D0D0D" w:themeColor="text1" w:themeTint="F2"/>
          <w:kern w:val="0"/>
          <w:lang w:eastAsia="pl-PL"/>
        </w:rPr>
        <w:t xml:space="preserve"> zakochuje się w </w:t>
      </w:r>
      <w:proofErr w:type="spellStart"/>
      <w:r w:rsidRPr="00A50D32">
        <w:rPr>
          <w:rFonts w:eastAsia="Times New Roman"/>
          <w:color w:val="0D0D0D" w:themeColor="text1" w:themeTint="F2"/>
          <w:kern w:val="0"/>
          <w:lang w:eastAsia="pl-PL"/>
        </w:rPr>
        <w:t>Paminie</w:t>
      </w:r>
      <w:proofErr w:type="spellEnd"/>
      <w:r w:rsidRPr="00A50D32">
        <w:rPr>
          <w:rFonts w:eastAsia="Times New Roman"/>
          <w:color w:val="0D0D0D" w:themeColor="text1" w:themeTint="F2"/>
          <w:kern w:val="0"/>
          <w:lang w:eastAsia="pl-PL"/>
        </w:rPr>
        <w:t xml:space="preserve"> córce - Królowej Nocy. Nie dane jest im jednak być razem,, gdyż dziewczyna została porwana. </w:t>
      </w:r>
      <w:proofErr w:type="spellStart"/>
      <w:r w:rsidRPr="00A50D32">
        <w:rPr>
          <w:rFonts w:eastAsia="Times New Roman"/>
          <w:color w:val="0D0D0D" w:themeColor="text1" w:themeTint="F2"/>
          <w:kern w:val="0"/>
          <w:lang w:eastAsia="pl-PL"/>
        </w:rPr>
        <w:t>Tamino</w:t>
      </w:r>
      <w:proofErr w:type="spellEnd"/>
      <w:r w:rsidRPr="00A50D32">
        <w:rPr>
          <w:rFonts w:eastAsia="Times New Roman"/>
          <w:color w:val="0D0D0D" w:themeColor="text1" w:themeTint="F2"/>
          <w:kern w:val="0"/>
          <w:lang w:eastAsia="pl-PL"/>
        </w:rPr>
        <w:t xml:space="preserve"> postanawia odszukać ukochaną. W tej trudnej wędrówce towarzyszy mu ptasznik </w:t>
      </w:r>
      <w:proofErr w:type="spellStart"/>
      <w:r w:rsidRPr="00A50D32">
        <w:rPr>
          <w:rFonts w:eastAsia="Times New Roman"/>
          <w:color w:val="0D0D0D" w:themeColor="text1" w:themeTint="F2"/>
          <w:kern w:val="0"/>
          <w:lang w:eastAsia="pl-PL"/>
        </w:rPr>
        <w:t>Papageno</w:t>
      </w:r>
      <w:proofErr w:type="spellEnd"/>
      <w:r w:rsidRPr="00A50D32">
        <w:rPr>
          <w:rFonts w:eastAsia="Times New Roman"/>
          <w:color w:val="0D0D0D" w:themeColor="text1" w:themeTint="F2"/>
          <w:kern w:val="0"/>
          <w:lang w:eastAsia="pl-PL"/>
        </w:rPr>
        <w:t xml:space="preserve">. Ta dwuaktowa opera czerpie z legend średniowiecznych, baśni, fascynacji mitologią egipską. Przepiękna baśniowa dekoracja oczarowała publiczność. </w:t>
      </w:r>
    </w:p>
    <w:p w:rsidR="00D337C0" w:rsidRPr="00A50D32" w:rsidRDefault="00D337C0" w:rsidP="00D337C0">
      <w:pPr>
        <w:widowControl/>
        <w:autoSpaceDN w:val="0"/>
        <w:spacing w:after="160"/>
        <w:rPr>
          <w:rFonts w:eastAsia="Calibri"/>
          <w:color w:val="0D0D0D" w:themeColor="text1" w:themeTint="F2"/>
          <w:kern w:val="0"/>
        </w:rPr>
      </w:pPr>
    </w:p>
    <w:p w:rsidR="00D337C0" w:rsidRPr="00A50D32" w:rsidRDefault="00D337C0" w:rsidP="00D337C0">
      <w:pPr>
        <w:widowControl/>
        <w:suppressAutoHyphens w:val="0"/>
        <w:spacing w:after="160"/>
        <w:jc w:val="both"/>
        <w:rPr>
          <w:rFonts w:eastAsia="Times New Roman"/>
          <w:b/>
          <w:color w:val="0D0D0D" w:themeColor="text1" w:themeTint="F2"/>
          <w:kern w:val="0"/>
          <w:lang w:eastAsia="pl-PL"/>
        </w:rPr>
      </w:pPr>
      <w:r w:rsidRPr="00A50D32">
        <w:rPr>
          <w:rFonts w:eastAsia="Times New Roman"/>
          <w:b/>
          <w:color w:val="0D0D0D" w:themeColor="text1" w:themeTint="F2"/>
          <w:kern w:val="0"/>
          <w:lang w:eastAsia="pl-PL"/>
        </w:rPr>
        <w:t>Grudzień</w:t>
      </w:r>
    </w:p>
    <w:p w:rsidR="00D337C0" w:rsidRPr="00A50D32" w:rsidRDefault="00D337C0" w:rsidP="00D337C0">
      <w:pPr>
        <w:widowControl/>
        <w:autoSpaceDN w:val="0"/>
        <w:spacing w:after="160"/>
        <w:rPr>
          <w:rFonts w:eastAsia="Calibri"/>
          <w:color w:val="0D0D0D" w:themeColor="text1" w:themeTint="F2"/>
          <w:kern w:val="0"/>
        </w:rPr>
      </w:pPr>
      <w:r w:rsidRPr="00A50D32">
        <w:rPr>
          <w:rFonts w:eastAsia="Calibri"/>
          <w:b/>
          <w:color w:val="0D0D0D" w:themeColor="text1" w:themeTint="F2"/>
          <w:kern w:val="0"/>
        </w:rPr>
        <w:t>05.12.24r.</w:t>
      </w:r>
      <w:r w:rsidRPr="00A50D32">
        <w:rPr>
          <w:rFonts w:eastAsia="Calibri"/>
          <w:color w:val="0D0D0D" w:themeColor="text1" w:themeTint="F2"/>
          <w:kern w:val="0"/>
        </w:rPr>
        <w:t xml:space="preserve">– tego dnia bibliotekarki z Gminnej Biblioteki Publicznej w Sadkach kolejny raz udały się z wizytą do dwóch grup przedszkolnych: „Jeżyków” i „Pracowitych Mrówek” z oddziału przedszkolnego w Szkole Podstawowej w Sadkach. Tym razem zajęcia przeprowadzone </w:t>
      </w:r>
      <w:r w:rsidRPr="00A50D32">
        <w:rPr>
          <w:rFonts w:eastAsia="Times New Roman"/>
          <w:color w:val="0D0D0D" w:themeColor="text1" w:themeTint="F2"/>
          <w:kern w:val="0"/>
          <w:lang w:eastAsia="pl-PL"/>
        </w:rPr>
        <w:t xml:space="preserve">w ramach autorskiego projektu pt. „Inni, a jednak tacy sami. W różnorodności siła” z programu Ministra Edukacji „Kto ty jesteś? – Polak mały”, </w:t>
      </w:r>
      <w:r w:rsidRPr="00A50D32">
        <w:rPr>
          <w:rFonts w:eastAsia="Calibri"/>
          <w:color w:val="0D0D0D" w:themeColor="text1" w:themeTint="F2"/>
          <w:kern w:val="0"/>
        </w:rPr>
        <w:t xml:space="preserve">miały charakter zabawowy, a ich celem było przede wszystkim utrwalenie wiedzy o zabytkach w Polsce. Pierwsza część zajęć polegała na zaznajomieniu dzieci za pomocą przygotowanych kolorowych zdjęć z charakterystycznymi polskimi zabytkami. Szczególna uwaga została zwrócona przede wszystkim na jeden z nich, z którym wiązało się kolejne zadanie dla przedszkolaków, a mianowicie: Pałac Kultury i Nauki w Warszawie. W dalszej części spotkania, dzieci w grupach budowały </w:t>
      </w:r>
    </w:p>
    <w:p w:rsidR="00D337C0" w:rsidRPr="00A50D32" w:rsidRDefault="00D337C0" w:rsidP="00D337C0">
      <w:pPr>
        <w:widowControl/>
        <w:suppressAutoHyphens w:val="0"/>
        <w:spacing w:after="160"/>
        <w:jc w:val="both"/>
        <w:rPr>
          <w:rFonts w:eastAsia="Calibri"/>
          <w:color w:val="0D0D0D" w:themeColor="text1" w:themeTint="F2"/>
          <w:kern w:val="0"/>
        </w:rPr>
      </w:pPr>
      <w:r w:rsidRPr="00A50D32">
        <w:rPr>
          <w:rFonts w:eastAsia="Calibri"/>
          <w:b/>
          <w:color w:val="0D0D0D" w:themeColor="text1" w:themeTint="F2"/>
          <w:kern w:val="0"/>
        </w:rPr>
        <w:t>06.12.24</w:t>
      </w:r>
      <w:r w:rsidRPr="00A50D32">
        <w:rPr>
          <w:rFonts w:eastAsia="Calibri"/>
          <w:color w:val="0D0D0D" w:themeColor="text1" w:themeTint="F2"/>
          <w:kern w:val="0"/>
        </w:rPr>
        <w:t xml:space="preserve"> – tego dnia nastąpiło rozstrzygnięcie XV Gminnego Konkursu Literacko-Plastycznego "Listy do św. Mikołaja", w którym </w:t>
      </w:r>
      <w:r w:rsidRPr="00A50D32">
        <w:rPr>
          <w:rFonts w:eastAsia="Times New Roman"/>
          <w:color w:val="0D0D0D" w:themeColor="text1" w:themeTint="F2"/>
          <w:kern w:val="0"/>
          <w:lang w:eastAsia="pl-PL"/>
        </w:rPr>
        <w:t>spośród 61 nadesłanych prac, wyłoniono 23 laureatów w sześciu kategoriach: 3-4 latki, 5-6 latki, klasy I-III, klasy IV-VI, klasy VII-VIII oraz szkoła ponadpodstawowa.</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t>11.12.24r.</w:t>
      </w:r>
      <w:r w:rsidRPr="00A50D32">
        <w:rPr>
          <w:rFonts w:eastAsia="Times New Roman"/>
          <w:color w:val="0D0D0D" w:themeColor="text1" w:themeTint="F2"/>
          <w:kern w:val="0"/>
          <w:lang w:eastAsia="pl-PL"/>
        </w:rPr>
        <w:t xml:space="preserve"> – tego w godzinach popołudniowych w Gminnej Bibliotece Publicznej w Sadkach odbył się wernisaż prac </w:t>
      </w:r>
      <w:proofErr w:type="spellStart"/>
      <w:r w:rsidRPr="00A50D32">
        <w:rPr>
          <w:rFonts w:eastAsia="Times New Roman"/>
          <w:color w:val="0D0D0D" w:themeColor="text1" w:themeTint="F2"/>
          <w:kern w:val="0"/>
          <w:lang w:eastAsia="pl-PL"/>
        </w:rPr>
        <w:t>Wanessy</w:t>
      </w:r>
      <w:proofErr w:type="spellEnd"/>
      <w:r w:rsidRPr="00A50D32">
        <w:rPr>
          <w:rFonts w:eastAsia="Times New Roman"/>
          <w:color w:val="0D0D0D" w:themeColor="text1" w:themeTint="F2"/>
          <w:kern w:val="0"/>
          <w:lang w:eastAsia="pl-PL"/>
        </w:rPr>
        <w:t xml:space="preserve"> Bąkowskiej. Młoda artystka przyjechała z Lipki, niedaleko Złotowa wraz z rodzicami i rodzeństwem.  Wernisaż rozpoczął się od przywitania zgromadzonych gości przez dyrektor Gminnej Biblioteki Publicznej w Sadkach, Panią Joannę Brzozowską. Poprowadziła ona również dalszą część spotkania, w której zadawała pytania dotyczące pracy artystycznej nie tylko </w:t>
      </w:r>
      <w:proofErr w:type="spellStart"/>
      <w:r w:rsidRPr="00A50D32">
        <w:rPr>
          <w:rFonts w:eastAsia="Times New Roman"/>
          <w:color w:val="0D0D0D" w:themeColor="text1" w:themeTint="F2"/>
          <w:kern w:val="0"/>
          <w:lang w:eastAsia="pl-PL"/>
        </w:rPr>
        <w:t>Wanessie</w:t>
      </w:r>
      <w:proofErr w:type="spellEnd"/>
      <w:r w:rsidRPr="00A50D32">
        <w:rPr>
          <w:rFonts w:eastAsia="Times New Roman"/>
          <w:color w:val="0D0D0D" w:themeColor="text1" w:themeTint="F2"/>
          <w:kern w:val="0"/>
          <w:lang w:eastAsia="pl-PL"/>
        </w:rPr>
        <w:t xml:space="preserve">, ale również jej mamie, Pani Karolinie. W ten sposób można było poznać wiele ciekawych historii na temat poszczególnych obrazów, organizacji życia domowo-artystycznego i związanych z tym wyzwań oraz innych talentów i zainteresowań tej niezwykłej nastolatki, a także zdobytych przez nią nagród. </w:t>
      </w:r>
      <w:proofErr w:type="spellStart"/>
      <w:r w:rsidRPr="00A50D32">
        <w:rPr>
          <w:rFonts w:eastAsia="Times New Roman"/>
          <w:color w:val="0D0D0D" w:themeColor="text1" w:themeTint="F2"/>
          <w:kern w:val="0"/>
          <w:lang w:eastAsia="pl-PL"/>
        </w:rPr>
        <w:t>Wanessa</w:t>
      </w:r>
      <w:proofErr w:type="spellEnd"/>
      <w:r w:rsidRPr="00A50D32">
        <w:rPr>
          <w:rFonts w:eastAsia="Times New Roman"/>
          <w:color w:val="0D0D0D" w:themeColor="text1" w:themeTint="F2"/>
          <w:kern w:val="0"/>
          <w:lang w:eastAsia="pl-PL"/>
        </w:rPr>
        <w:t xml:space="preserve"> jest bowiem również autorką bajki „</w:t>
      </w:r>
      <w:proofErr w:type="spellStart"/>
      <w:r w:rsidRPr="00A50D32">
        <w:rPr>
          <w:rFonts w:eastAsia="Times New Roman"/>
          <w:color w:val="0D0D0D" w:themeColor="text1" w:themeTint="F2"/>
          <w:kern w:val="0"/>
          <w:lang w:eastAsia="pl-PL"/>
        </w:rPr>
        <w:t>Spryciulka</w:t>
      </w:r>
      <w:proofErr w:type="spellEnd"/>
      <w:r w:rsidRPr="00A50D32">
        <w:rPr>
          <w:rFonts w:eastAsia="Times New Roman"/>
          <w:color w:val="0D0D0D" w:themeColor="text1" w:themeTint="F2"/>
          <w:kern w:val="0"/>
          <w:lang w:eastAsia="pl-PL"/>
        </w:rPr>
        <w:t xml:space="preserve"> Nutka i Ava” oraz projektantką sukien na pokaz mody osób z różnymi niepełnosprawnościami, a w minionym roku w grudniu na Zamku Królewskim w Warszawie odebrała także statuetkę „Młody człowiek bez barier”, którą zdobyła w ogólnopolskim konkursie „Człowiek bez barier” zorganizowanym przez Fundację Integracja w Warszawie. Jak dotąd w swoim dorobku artystka ma ponad 200 obrazów oraz ponad 20 wernisaży. Artystyczne dopełnienie wernisażu w postaci gry na skrzypcach nastąpiło za sprawą Igi </w:t>
      </w:r>
      <w:proofErr w:type="spellStart"/>
      <w:r w:rsidRPr="00A50D32">
        <w:rPr>
          <w:rFonts w:eastAsia="Times New Roman"/>
          <w:color w:val="0D0D0D" w:themeColor="text1" w:themeTint="F2"/>
          <w:kern w:val="0"/>
          <w:lang w:eastAsia="pl-PL"/>
        </w:rPr>
        <w:t>Pstrągowskiej</w:t>
      </w:r>
      <w:proofErr w:type="spellEnd"/>
      <w:r w:rsidRPr="00A50D32">
        <w:rPr>
          <w:rFonts w:eastAsia="Times New Roman"/>
          <w:color w:val="0D0D0D" w:themeColor="text1" w:themeTint="F2"/>
          <w:kern w:val="0"/>
          <w:lang w:eastAsia="pl-PL"/>
        </w:rPr>
        <w:t>. Po części oficjalnej nastąpił czas na pytania od publiczności, na luźne rozmowy, słodki poczęstunek oraz oczywiście podziwianie obrazów, stworzonych przeróżnymi technikami i z użyciem niestandardowych materiałów, takich jak: piasek z pustyni Sahara, patyczki do uszu czy waciki kosmetyczne.</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lastRenderedPageBreak/>
        <w:t>13.12.24r.</w:t>
      </w:r>
      <w:r w:rsidRPr="00A50D32">
        <w:rPr>
          <w:rFonts w:eastAsia="Times New Roman"/>
          <w:color w:val="0D0D0D" w:themeColor="text1" w:themeTint="F2"/>
          <w:kern w:val="0"/>
          <w:lang w:eastAsia="pl-PL"/>
        </w:rPr>
        <w:t xml:space="preserve"> – tego dnia bibliotekarki z Gminnej Biblioteki Publicznej w Sadkach udały się z wizytą do dwóch grup przedszkolnych: „Jeżyków” i „Pracowitych Mrówek” z oddziału przedszkolnego w Szkole Podstawowej w Sadkach oraz do grupy przedszkolaków z oddziału w Dębowie. Głównym powodem do odwiedzin było rozstrzygnięcie konkursu „Zabytki państw Unii Europejskiej” zorganizowanego w ramach autorskiego projektu pt. „Inni, a jednak tacy sami. W różnorodności siła” w związku z programem Ministra Edukacji „Kto ty jesteś? – Polak mały”. Oprócz nagrodzonych, każdy przedszkolak biorący udział w przedsięwzięciach związanych z projektem, otrzymał również drobny upominek w ramach podziękowań. Konkurs był zwieńczeniem autorskiego projektu pt. „Inni, a jednak tacy sami. W różnorodności siła” w ramach programu Ministra Edukacji „Kto ty jesteś? – Polak mały”, który Gminna Biblioteka Publiczna w Sadkach realizowała od września bieżącego roku. Wszelkie działania w wyżej wymienionym projekcie zostały sfinansowane ze środków Ministra Edukacji.</w:t>
      </w:r>
    </w:p>
    <w:p w:rsidR="00D337C0" w:rsidRPr="00A50D32" w:rsidRDefault="00D337C0" w:rsidP="00D337C0">
      <w:pPr>
        <w:widowControl/>
        <w:suppressAutoHyphens w:val="0"/>
        <w:jc w:val="both"/>
        <w:rPr>
          <w:rFonts w:eastAsia="Times New Roman"/>
          <w:color w:val="0D0D0D" w:themeColor="text1" w:themeTint="F2"/>
          <w:kern w:val="0"/>
          <w:lang w:eastAsia="pl-PL"/>
        </w:rPr>
      </w:pPr>
      <w:r w:rsidRPr="00A50D32">
        <w:rPr>
          <w:rFonts w:eastAsia="Times New Roman"/>
          <w:b/>
          <w:color w:val="0D0D0D" w:themeColor="text1" w:themeTint="F2"/>
          <w:kern w:val="0"/>
          <w:lang w:eastAsia="pl-PL"/>
        </w:rPr>
        <w:t>19.12.24r.</w:t>
      </w:r>
      <w:r w:rsidRPr="00A50D32">
        <w:rPr>
          <w:rFonts w:eastAsia="Times New Roman"/>
          <w:color w:val="0D0D0D" w:themeColor="text1" w:themeTint="F2"/>
          <w:kern w:val="0"/>
          <w:lang w:eastAsia="pl-PL"/>
        </w:rPr>
        <w:t xml:space="preserve"> – tego dnia w Gminnej Bibliotece Publicznej w Sadkach odbyło się grudniowe i tym samym ostatnie w tym roku spotkanie Dyskusyjnego Klubu Książki. W świąteczny klimat wprawiła uczestniczki książka Agnieszki Olejnik „Mikołaj do wynajęcia”. Jedno jest pewne – nie można się przy niej chociaż trochę nie pośmiać. W tym aspekcie wszystkie Panie były zgodne. Natomiast co, do upodobań i gustu czytelniczego, zdania o książce były wyraźnie podzielone. W drugiej części spotkania odbyły się natomiast warsztaty,  podczas których tworzyłyśmy świąteczne stroiki z wykorzystaniem różnego rodzaju materiałów naturalnych i sztucznych. Kreatywności, pomysłów i umiejętności artystycznych zdecydowanie uczestniczkom nie brakowało, o czym świadczy efekt końcowy. Warsztaty mogły się odbyć dzięki dofinansowaniu ze środków Gminnego Programu Profilaktyki i Rozwiązywania Problemów Alkoholowych oraz Przeciwdziałania Narkomanii.</w:t>
      </w:r>
    </w:p>
    <w:p w:rsidR="00D337C0" w:rsidRPr="00A50D32" w:rsidRDefault="00D337C0" w:rsidP="00D337C0">
      <w:pPr>
        <w:widowControl/>
        <w:suppressAutoHyphens w:val="0"/>
        <w:spacing w:after="160"/>
        <w:jc w:val="both"/>
        <w:rPr>
          <w:rFonts w:eastAsia="Times New Roman"/>
          <w:color w:val="0D0D0D" w:themeColor="text1" w:themeTint="F2"/>
          <w:kern w:val="0"/>
          <w:lang w:eastAsia="pl-PL"/>
        </w:rPr>
      </w:pPr>
    </w:p>
    <w:p w:rsidR="00D337C0" w:rsidRPr="00A50D32" w:rsidRDefault="00D337C0" w:rsidP="00D337C0">
      <w:pPr>
        <w:widowControl/>
        <w:autoSpaceDN w:val="0"/>
        <w:spacing w:after="200" w:line="276" w:lineRule="auto"/>
        <w:textAlignment w:val="baseline"/>
        <w:rPr>
          <w:rFonts w:eastAsia="Calibri"/>
          <w:color w:val="0D0D0D" w:themeColor="text1" w:themeTint="F2"/>
          <w:kern w:val="0"/>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b/>
          <w:kern w:val="0"/>
          <w:lang w:eastAsia="pl-PL"/>
        </w:rPr>
      </w:pPr>
      <w:r w:rsidRPr="00A50D32">
        <w:rPr>
          <w:rFonts w:eastAsia="Times New Roman"/>
          <w:b/>
          <w:kern w:val="0"/>
          <w:lang w:eastAsia="pl-PL"/>
        </w:rPr>
        <w:t>Filia Biblioteczna w Radziczu.</w:t>
      </w:r>
    </w:p>
    <w:p w:rsidR="00A50D32" w:rsidRPr="00A50D32" w:rsidRDefault="00A50D32" w:rsidP="00A50D32">
      <w:pPr>
        <w:widowControl/>
        <w:suppressAutoHyphens w:val="0"/>
        <w:rPr>
          <w:rFonts w:eastAsia="Times New Roman"/>
          <w:b/>
          <w:kern w:val="0"/>
          <w:lang w:eastAsia="pl-PL"/>
        </w:rPr>
      </w:pPr>
      <w:r w:rsidRPr="00A50D32">
        <w:rPr>
          <w:rFonts w:eastAsia="Times New Roman"/>
          <w:b/>
          <w:kern w:val="0"/>
          <w:lang w:eastAsia="pl-PL"/>
        </w:rPr>
        <w:t>Styczeń</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21.01.2024r.-tworzenie laurek dla babci i dziadka, przy pomocy wycinanek, farb i kredek.</w:t>
      </w:r>
    </w:p>
    <w:p w:rsidR="00A50D32" w:rsidRPr="00A50D32" w:rsidRDefault="00A50D32" w:rsidP="00A50D32">
      <w:pPr>
        <w:widowControl/>
        <w:autoSpaceDN w:val="0"/>
        <w:spacing w:after="160"/>
        <w:rPr>
          <w:rFonts w:eastAsia="Calibri"/>
          <w:b/>
          <w:kern w:val="0"/>
        </w:rPr>
      </w:pPr>
      <w:r w:rsidRPr="00A50D32">
        <w:rPr>
          <w:rFonts w:eastAsia="Calibri"/>
          <w:b/>
          <w:kern w:val="0"/>
        </w:rPr>
        <w:t>Luty</w:t>
      </w:r>
    </w:p>
    <w:p w:rsidR="00A50D32" w:rsidRPr="00A50D32" w:rsidRDefault="00A50D32" w:rsidP="00A50D32">
      <w:pPr>
        <w:widowControl/>
        <w:autoSpaceDN w:val="0"/>
        <w:spacing w:after="160"/>
        <w:rPr>
          <w:rFonts w:eastAsia="Calibri"/>
          <w:kern w:val="0"/>
        </w:rPr>
      </w:pPr>
      <w:r w:rsidRPr="00A50D32">
        <w:rPr>
          <w:rFonts w:eastAsia="Calibri"/>
          <w:b/>
          <w:kern w:val="0"/>
        </w:rPr>
        <w:t xml:space="preserve">9.02.24r- </w:t>
      </w:r>
      <w:r w:rsidRPr="00A50D32">
        <w:rPr>
          <w:rFonts w:eastAsia="Calibri"/>
          <w:kern w:val="0"/>
        </w:rPr>
        <w:t>pierwsze spotkanie klubu czytelniczego w Radziczu. O literaturze dyskutowano przy kawie i pączku. Tematem spotkania były książki o tematyce wojennej. Czytelnikom najbardziej przypadły pozycje spisane przez byłych więźniów Auschwitz. Wszyscy klubowicze uważali, że wydarzenia z tego okresu były wręcz niewiarygodne i przerażające. Liczba uczestników  6 osób.</w:t>
      </w:r>
    </w:p>
    <w:p w:rsidR="00A50D32" w:rsidRPr="00A50D32" w:rsidRDefault="00A50D32" w:rsidP="00A50D32">
      <w:pPr>
        <w:widowControl/>
        <w:autoSpaceDN w:val="0"/>
        <w:spacing w:after="160"/>
        <w:rPr>
          <w:rFonts w:eastAsia="Calibri"/>
          <w:b/>
          <w:kern w:val="0"/>
        </w:rPr>
      </w:pPr>
      <w:r w:rsidRPr="00A50D32">
        <w:rPr>
          <w:rFonts w:eastAsia="Calibri"/>
          <w:b/>
          <w:kern w:val="0"/>
        </w:rPr>
        <w:t>12.02-23.02.24</w:t>
      </w:r>
    </w:p>
    <w:p w:rsidR="00A50D32" w:rsidRPr="00A50D32" w:rsidRDefault="00A50D32" w:rsidP="00A50D32">
      <w:pPr>
        <w:widowControl/>
        <w:autoSpaceDN w:val="0"/>
        <w:spacing w:after="160"/>
        <w:rPr>
          <w:rFonts w:eastAsia="Calibri"/>
          <w:b/>
          <w:kern w:val="0"/>
        </w:rPr>
      </w:pPr>
      <w:r w:rsidRPr="00A50D32">
        <w:rPr>
          <w:rFonts w:eastAsia="Calibri"/>
          <w:b/>
          <w:kern w:val="0"/>
        </w:rPr>
        <w:t>Ferie zimowe z biblioteką:</w:t>
      </w:r>
    </w:p>
    <w:p w:rsidR="00A50D32" w:rsidRPr="00A50D32" w:rsidRDefault="00A50D32" w:rsidP="00A50D32">
      <w:pPr>
        <w:widowControl/>
        <w:autoSpaceDN w:val="0"/>
        <w:spacing w:after="160"/>
        <w:rPr>
          <w:rFonts w:eastAsia="Calibri"/>
          <w:kern w:val="0"/>
        </w:rPr>
      </w:pPr>
      <w:r w:rsidRPr="00A50D32">
        <w:rPr>
          <w:rFonts w:eastAsia="Calibri"/>
          <w:kern w:val="0"/>
        </w:rPr>
        <w:t>-dzień pizzy</w:t>
      </w:r>
    </w:p>
    <w:p w:rsidR="00A50D32" w:rsidRPr="00A50D32" w:rsidRDefault="00A50D32" w:rsidP="00A50D32">
      <w:pPr>
        <w:widowControl/>
        <w:autoSpaceDN w:val="0"/>
        <w:spacing w:after="160"/>
        <w:rPr>
          <w:rFonts w:eastAsia="Calibri"/>
          <w:kern w:val="0"/>
        </w:rPr>
      </w:pPr>
      <w:r w:rsidRPr="00A50D32">
        <w:rPr>
          <w:rFonts w:eastAsia="Calibri"/>
          <w:kern w:val="0"/>
        </w:rPr>
        <w:t>-wyjazd do kina i do siedziby radia.</w:t>
      </w:r>
    </w:p>
    <w:p w:rsidR="00A50D32" w:rsidRPr="00A50D32" w:rsidRDefault="00A50D32" w:rsidP="00A50D32">
      <w:pPr>
        <w:widowControl/>
        <w:autoSpaceDN w:val="0"/>
        <w:spacing w:after="160"/>
        <w:rPr>
          <w:rFonts w:eastAsia="Calibri"/>
          <w:kern w:val="0"/>
        </w:rPr>
      </w:pPr>
      <w:r w:rsidRPr="00A50D32">
        <w:rPr>
          <w:rFonts w:eastAsia="Calibri"/>
          <w:kern w:val="0"/>
        </w:rPr>
        <w:t>-podstawy szycia na maszynie.</w:t>
      </w:r>
    </w:p>
    <w:p w:rsidR="00A50D32" w:rsidRPr="00A50D32" w:rsidRDefault="00A50D32" w:rsidP="00A50D32">
      <w:pPr>
        <w:widowControl/>
        <w:autoSpaceDN w:val="0"/>
        <w:spacing w:after="160"/>
        <w:rPr>
          <w:rFonts w:eastAsia="Calibri"/>
          <w:kern w:val="0"/>
        </w:rPr>
      </w:pPr>
      <w:r w:rsidRPr="00A50D32">
        <w:rPr>
          <w:rFonts w:eastAsia="Calibri"/>
          <w:kern w:val="0"/>
        </w:rPr>
        <w:t>Dzień plasteliny</w:t>
      </w:r>
    </w:p>
    <w:p w:rsidR="00A50D32" w:rsidRPr="00A50D32" w:rsidRDefault="00A50D32" w:rsidP="00A50D32">
      <w:pPr>
        <w:widowControl/>
        <w:autoSpaceDN w:val="0"/>
        <w:spacing w:after="160"/>
        <w:rPr>
          <w:rFonts w:eastAsia="Calibri"/>
          <w:kern w:val="0"/>
        </w:rPr>
      </w:pPr>
      <w:r w:rsidRPr="00A50D32">
        <w:rPr>
          <w:rFonts w:eastAsia="Calibri"/>
          <w:kern w:val="0"/>
        </w:rPr>
        <w:t>-tworzenie ilustracji</w:t>
      </w:r>
    </w:p>
    <w:p w:rsidR="00A50D32" w:rsidRPr="00A50D32" w:rsidRDefault="00A50D32" w:rsidP="00A50D32">
      <w:pPr>
        <w:widowControl/>
        <w:autoSpaceDN w:val="0"/>
        <w:spacing w:after="160"/>
        <w:rPr>
          <w:rFonts w:eastAsia="Calibri"/>
          <w:kern w:val="0"/>
        </w:rPr>
      </w:pPr>
      <w:r w:rsidRPr="00A50D32">
        <w:rPr>
          <w:rFonts w:eastAsia="Calibri"/>
          <w:kern w:val="0"/>
        </w:rPr>
        <w:t>-dzień puzzli i planszówek</w:t>
      </w:r>
    </w:p>
    <w:p w:rsidR="00A50D32" w:rsidRPr="00A50D32" w:rsidRDefault="00A50D32" w:rsidP="00A50D32">
      <w:pPr>
        <w:widowControl/>
        <w:autoSpaceDN w:val="0"/>
        <w:spacing w:after="160"/>
        <w:rPr>
          <w:rFonts w:eastAsia="Calibri"/>
          <w:kern w:val="0"/>
        </w:rPr>
      </w:pPr>
      <w:r w:rsidRPr="00A50D32">
        <w:rPr>
          <w:rFonts w:eastAsia="Calibri"/>
          <w:kern w:val="0"/>
        </w:rPr>
        <w:lastRenderedPageBreak/>
        <w:t>-bal karnawałowy.</w:t>
      </w:r>
    </w:p>
    <w:p w:rsidR="00A50D32" w:rsidRPr="00A50D32" w:rsidRDefault="00A50D32" w:rsidP="00A50D32">
      <w:pPr>
        <w:widowControl/>
        <w:autoSpaceDN w:val="0"/>
        <w:spacing w:after="160"/>
        <w:rPr>
          <w:rFonts w:eastAsia="Calibri"/>
          <w:kern w:val="0"/>
        </w:rPr>
      </w:pPr>
      <w:r w:rsidRPr="00A50D32">
        <w:rPr>
          <w:rFonts w:eastAsia="Calibri"/>
          <w:kern w:val="0"/>
        </w:rPr>
        <w:t>W zajęciach udział brało 20 dzieci.</w:t>
      </w:r>
    </w:p>
    <w:p w:rsidR="00A50D32" w:rsidRPr="00A50D32" w:rsidRDefault="00A50D32" w:rsidP="00A50D32">
      <w:pPr>
        <w:widowControl/>
        <w:autoSpaceDN w:val="0"/>
        <w:spacing w:after="160"/>
        <w:rPr>
          <w:rFonts w:eastAsia="Calibri"/>
          <w:b/>
          <w:kern w:val="0"/>
        </w:rPr>
      </w:pPr>
      <w:r w:rsidRPr="00A50D32">
        <w:rPr>
          <w:rFonts w:eastAsia="Calibri"/>
          <w:b/>
          <w:kern w:val="0"/>
        </w:rPr>
        <w:t>Marzec</w:t>
      </w:r>
    </w:p>
    <w:p w:rsidR="00A50D32" w:rsidRPr="00A50D32" w:rsidRDefault="00A50D32" w:rsidP="00A50D32">
      <w:pPr>
        <w:widowControl/>
        <w:autoSpaceDN w:val="0"/>
        <w:spacing w:after="160"/>
        <w:rPr>
          <w:rFonts w:eastAsia="Calibri"/>
          <w:kern w:val="0"/>
        </w:rPr>
      </w:pPr>
      <w:r w:rsidRPr="00A50D32">
        <w:rPr>
          <w:rFonts w:eastAsia="Calibri"/>
          <w:kern w:val="0"/>
        </w:rPr>
        <w:t>20.03.24 – tworzenie wielkanocnych pisanek na sklejce. Podczas zajęć bibliotekarka opowiedziała też o świątecznych zwyczajach. Udział w zajęciach wzięło 6 osób.</w:t>
      </w:r>
    </w:p>
    <w:p w:rsidR="00A50D32" w:rsidRPr="00A50D32" w:rsidRDefault="00A50D32" w:rsidP="00A50D32">
      <w:pPr>
        <w:widowControl/>
        <w:autoSpaceDN w:val="0"/>
        <w:spacing w:after="160"/>
        <w:rPr>
          <w:rFonts w:eastAsia="Calibri"/>
          <w:kern w:val="0"/>
        </w:rPr>
      </w:pPr>
    </w:p>
    <w:p w:rsidR="00A50D32" w:rsidRPr="00A50D32" w:rsidRDefault="00A50D32" w:rsidP="00A50D32">
      <w:pPr>
        <w:widowControl/>
        <w:autoSpaceDN w:val="0"/>
        <w:spacing w:after="160"/>
        <w:rPr>
          <w:rFonts w:eastAsia="Calibri"/>
          <w:kern w:val="0"/>
        </w:rPr>
      </w:pPr>
      <w:r w:rsidRPr="00A50D32">
        <w:rPr>
          <w:rFonts w:eastAsia="Calibri"/>
          <w:kern w:val="0"/>
        </w:rPr>
        <w:t>21.03.24r.</w:t>
      </w:r>
    </w:p>
    <w:p w:rsidR="00A50D32" w:rsidRPr="00A50D32" w:rsidRDefault="00A50D32" w:rsidP="00A50D32">
      <w:pPr>
        <w:widowControl/>
        <w:autoSpaceDN w:val="0"/>
        <w:spacing w:after="160"/>
        <w:rPr>
          <w:rFonts w:eastAsia="Calibri"/>
          <w:kern w:val="0"/>
        </w:rPr>
      </w:pPr>
      <w:r w:rsidRPr="00A50D32">
        <w:rPr>
          <w:rFonts w:eastAsia="Calibri"/>
          <w:kern w:val="0"/>
        </w:rPr>
        <w:t xml:space="preserve">Drugie spotkanie Czytelniczego klubu w Radziczu. Tym razem uczestnicy omawiali powieści </w:t>
      </w:r>
      <w:proofErr w:type="spellStart"/>
      <w:r w:rsidRPr="00A50D32">
        <w:rPr>
          <w:rFonts w:eastAsia="Calibri"/>
          <w:kern w:val="0"/>
        </w:rPr>
        <w:t>Danielle</w:t>
      </w:r>
      <w:proofErr w:type="spellEnd"/>
      <w:r w:rsidRPr="00A50D32">
        <w:rPr>
          <w:rFonts w:eastAsia="Calibri"/>
          <w:kern w:val="0"/>
        </w:rPr>
        <w:t xml:space="preserve"> Steel </w:t>
      </w:r>
    </w:p>
    <w:p w:rsidR="00A50D32" w:rsidRPr="00A50D32" w:rsidRDefault="00A50D32" w:rsidP="00A50D32">
      <w:pPr>
        <w:widowControl/>
        <w:autoSpaceDN w:val="0"/>
        <w:spacing w:after="200" w:line="276" w:lineRule="auto"/>
        <w:textAlignment w:val="baseline"/>
        <w:rPr>
          <w:rFonts w:ascii="Calibri" w:eastAsia="Calibri" w:hAnsi="Calibri"/>
          <w:kern w:val="0"/>
          <w:sz w:val="22"/>
          <w:szCs w:val="22"/>
        </w:rPr>
      </w:pPr>
    </w:p>
    <w:p w:rsidR="00A50D32" w:rsidRPr="00A50D32" w:rsidRDefault="00A50D32" w:rsidP="00A50D32">
      <w:pPr>
        <w:autoSpaceDE w:val="0"/>
        <w:autoSpaceDN w:val="0"/>
        <w:jc w:val="both"/>
        <w:textAlignment w:val="baseline"/>
        <w:rPr>
          <w:rFonts w:eastAsia="SimSun" w:cs="Mangal"/>
          <w:b/>
          <w:kern w:val="3"/>
          <w:lang w:eastAsia="zh-CN" w:bidi="hi-IN"/>
        </w:rPr>
      </w:pPr>
      <w:r w:rsidRPr="00A50D32">
        <w:rPr>
          <w:rFonts w:eastAsia="SimSun" w:cs="Mangal"/>
          <w:b/>
          <w:kern w:val="3"/>
          <w:lang w:eastAsia="zh-CN" w:bidi="hi-IN"/>
        </w:rPr>
        <w:t>KWIECIEŃ</w:t>
      </w:r>
    </w:p>
    <w:p w:rsidR="00A50D32" w:rsidRPr="00A50D32" w:rsidRDefault="00A50D32" w:rsidP="00A50D32">
      <w:pPr>
        <w:autoSpaceDE w:val="0"/>
        <w:autoSpaceDN w:val="0"/>
        <w:jc w:val="both"/>
        <w:textAlignment w:val="baseline"/>
        <w:rPr>
          <w:rFonts w:eastAsia="SimSun" w:cs="Mangal"/>
          <w:b/>
          <w:kern w:val="3"/>
          <w:lang w:eastAsia="zh-CN" w:bidi="hi-IN"/>
        </w:rPr>
      </w:pPr>
    </w:p>
    <w:p w:rsidR="00A50D32" w:rsidRPr="00A50D32" w:rsidRDefault="00A50D32" w:rsidP="00A50D32">
      <w:pPr>
        <w:autoSpaceDE w:val="0"/>
        <w:autoSpaceDN w:val="0"/>
        <w:jc w:val="both"/>
        <w:textAlignment w:val="baseline"/>
        <w:rPr>
          <w:rFonts w:eastAsia="SimSun" w:cs="Mangal"/>
          <w:kern w:val="3"/>
          <w:lang w:eastAsia="zh-CN" w:bidi="hi-IN"/>
        </w:rPr>
      </w:pPr>
      <w:r w:rsidRPr="00A50D32">
        <w:rPr>
          <w:rFonts w:eastAsia="SimSun" w:cs="Mangal"/>
          <w:b/>
          <w:kern w:val="3"/>
          <w:lang w:eastAsia="zh-CN" w:bidi="hi-IN"/>
        </w:rPr>
        <w:t>19.04.24r.</w:t>
      </w:r>
      <w:r w:rsidRPr="00A50D32">
        <w:rPr>
          <w:rFonts w:eastAsia="SimSun" w:cs="Mangal"/>
          <w:kern w:val="3"/>
          <w:lang w:eastAsia="zh-CN" w:bidi="hi-IN"/>
        </w:rPr>
        <w:t xml:space="preserve">spotkanie  Klubu Książki w Radziczu. Celem naszych spotkań jest zachęcenie do czytania i zademonstrowanie oferty biblioteki mieszkańcom. Przy kawie i odrobinie słodkości rozmawiamy co najbardziej nam się podoba i najłatwiej czyta. Wspólnie tworzymy zbiory biblioteczne by jak najlepiej mógł on służyć wszystkim zainteresowanym. </w:t>
      </w:r>
    </w:p>
    <w:p w:rsidR="00A50D32" w:rsidRPr="00A50D32" w:rsidRDefault="00A50D32" w:rsidP="00A50D32">
      <w:pPr>
        <w:autoSpaceDE w:val="0"/>
        <w:autoSpaceDN w:val="0"/>
        <w:jc w:val="both"/>
        <w:textAlignment w:val="baseline"/>
        <w:rPr>
          <w:rFonts w:eastAsia="SimSun" w:cs="Mangal"/>
          <w:kern w:val="3"/>
          <w:lang w:eastAsia="zh-CN" w:bidi="hi-IN"/>
        </w:rPr>
      </w:pPr>
      <w:r w:rsidRPr="00A50D32">
        <w:rPr>
          <w:rFonts w:eastAsia="SimSun" w:cs="Mangal"/>
          <w:kern w:val="3"/>
          <w:lang w:eastAsia="zh-CN" w:bidi="hi-IN"/>
        </w:rPr>
        <w:t>Liczba uczestników 10.</w:t>
      </w:r>
    </w:p>
    <w:p w:rsidR="00A50D32" w:rsidRPr="00A50D32" w:rsidRDefault="00A50D32" w:rsidP="00A50D32">
      <w:pPr>
        <w:autoSpaceDE w:val="0"/>
        <w:autoSpaceDN w:val="0"/>
        <w:jc w:val="both"/>
        <w:textAlignment w:val="baseline"/>
        <w:rPr>
          <w:rFonts w:eastAsia="SimSun" w:cs="Mangal"/>
          <w:kern w:val="3"/>
          <w:lang w:eastAsia="zh-CN" w:bidi="hi-IN"/>
        </w:rPr>
      </w:pPr>
    </w:p>
    <w:p w:rsidR="00A50D32" w:rsidRPr="00A50D32" w:rsidRDefault="00A50D32" w:rsidP="00A50D32">
      <w:pPr>
        <w:widowControl/>
        <w:suppressAutoHyphens w:val="0"/>
        <w:spacing w:after="160" w:line="259" w:lineRule="auto"/>
        <w:rPr>
          <w:rFonts w:eastAsiaTheme="minorHAnsi"/>
          <w:kern w:val="0"/>
        </w:rPr>
      </w:pPr>
      <w:r w:rsidRPr="00A50D32">
        <w:rPr>
          <w:rFonts w:eastAsiaTheme="minorHAnsi"/>
          <w:b/>
          <w:kern w:val="0"/>
        </w:rPr>
        <w:t>27.04 .24r.</w:t>
      </w:r>
      <w:r w:rsidRPr="00A50D32">
        <w:rPr>
          <w:rFonts w:eastAsiaTheme="minorHAnsi"/>
          <w:kern w:val="0"/>
        </w:rPr>
        <w:t xml:space="preserve"> filia biblioteczna w Radziczu wraz z </w:t>
      </w:r>
      <w:proofErr w:type="spellStart"/>
      <w:r w:rsidRPr="00A50D32">
        <w:rPr>
          <w:rFonts w:eastAsiaTheme="minorHAnsi"/>
          <w:kern w:val="0"/>
        </w:rPr>
        <w:t>PlacówkąWsparcia</w:t>
      </w:r>
      <w:proofErr w:type="spellEnd"/>
      <w:r w:rsidRPr="00A50D32">
        <w:rPr>
          <w:rFonts w:eastAsiaTheme="minorHAnsi"/>
          <w:kern w:val="0"/>
        </w:rPr>
        <w:t xml:space="preserve"> Dziennego "Wesoły Zakątek" zorganizowały sprzątanie Ziemi. Dzieci podzieliły się na dwie grupy i zaopatrzone w rękawiczki i worki ruszyły na poszukiwania śmieci. Zebraliśmy ich całkiem sporo... mamy nadzieję, że dzięki takim akcjom, które mają za zadanie uświadamianie jak groźne dla środowiska są takie odpady będziemy znajdować ich coraz mniej. W podziękowaniu za zaangażowanie podczas porządków spotkanie zakończyliśmy ogniskiem, na którym dzieci smażyły kiełbaski i pianki. To był pożyteczny, dobrze spędzony dzień!</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Liczba uczestników 36.</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b/>
          <w:kern w:val="0"/>
          <w:lang w:eastAsia="pl-PL"/>
        </w:rPr>
      </w:pPr>
      <w:r w:rsidRPr="00A50D32">
        <w:rPr>
          <w:rFonts w:eastAsia="Times New Roman"/>
          <w:b/>
          <w:kern w:val="0"/>
          <w:lang w:eastAsia="pl-PL"/>
        </w:rPr>
        <w:t>MAJ</w:t>
      </w:r>
    </w:p>
    <w:p w:rsidR="00A50D32" w:rsidRPr="00A50D32" w:rsidRDefault="00A50D32" w:rsidP="00A50D32">
      <w:pPr>
        <w:widowControl/>
        <w:suppressAutoHyphens w:val="0"/>
        <w:rPr>
          <w:rFonts w:eastAsiaTheme="minorHAnsi"/>
          <w:kern w:val="0"/>
        </w:rPr>
      </w:pPr>
      <w:r w:rsidRPr="00A50D32">
        <w:rPr>
          <w:rFonts w:eastAsia="Times New Roman"/>
          <w:b/>
          <w:kern w:val="0"/>
          <w:lang w:eastAsia="pl-PL"/>
        </w:rPr>
        <w:t>08.05 .24r.-</w:t>
      </w:r>
      <w:r w:rsidRPr="00A50D32">
        <w:rPr>
          <w:rFonts w:eastAsiaTheme="minorHAnsi"/>
          <w:kern w:val="0"/>
        </w:rPr>
        <w:t xml:space="preserve"> w bibliotece w Radziczu miały miejsce zajęcia plastyczno- kreatywne. Dzieci łączyły techniki papier+ kredki+ plastelina. Była to także świetna okazja by poszperać wśród regałów w poszukiwaniu książek o tematyce plastycznej, których w Radziczu nie brakuje.</w:t>
      </w:r>
    </w:p>
    <w:p w:rsidR="00A50D32" w:rsidRPr="00A50D32" w:rsidRDefault="00A50D32" w:rsidP="00A50D32">
      <w:pPr>
        <w:widowControl/>
        <w:suppressAutoHyphens w:val="0"/>
        <w:rPr>
          <w:rFonts w:eastAsia="Times New Roman"/>
          <w:b/>
          <w:kern w:val="0"/>
          <w:lang w:eastAsia="pl-PL"/>
        </w:rPr>
      </w:pPr>
      <w:r w:rsidRPr="00A50D32">
        <w:rPr>
          <w:rFonts w:eastAsiaTheme="minorHAnsi"/>
          <w:kern w:val="0"/>
        </w:rPr>
        <w:t>Liczba uczestników 6.</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heme="minorHAnsi"/>
          <w:kern w:val="0"/>
        </w:rPr>
      </w:pPr>
      <w:r w:rsidRPr="00A50D32">
        <w:rPr>
          <w:rFonts w:eastAsia="Times New Roman"/>
          <w:b/>
          <w:kern w:val="0"/>
          <w:lang w:eastAsia="pl-PL"/>
        </w:rPr>
        <w:t>15.05 -</w:t>
      </w:r>
      <w:r w:rsidRPr="00A50D32">
        <w:rPr>
          <w:rFonts w:eastAsiaTheme="minorHAnsi"/>
          <w:kern w:val="0"/>
        </w:rPr>
        <w:t>Zgodnie z hasłem "Biblioteka, miejsce na czasie" próbujemy dostosować się do aktualnych potrzeb. Ze względu na przerwę od zajęć szkolnych w Radziczu zorganizowaliśmy mnóstwo ciekawych atrakcji. Pogoda dopisała, więc wyszliśmy na zewnątrz i szukaliśmy ukrytych skarbów, rysowaliśmy kredą na kostce, strzelaliśmy fotki "</w:t>
      </w:r>
      <w:proofErr w:type="spellStart"/>
      <w:r w:rsidRPr="00A50D32">
        <w:rPr>
          <w:rFonts w:eastAsiaTheme="minorHAnsi"/>
          <w:kern w:val="0"/>
        </w:rPr>
        <w:t>book</w:t>
      </w:r>
      <w:proofErr w:type="spellEnd"/>
      <w:r w:rsidRPr="00A50D32">
        <w:rPr>
          <w:rFonts w:eastAsiaTheme="minorHAnsi"/>
          <w:kern w:val="0"/>
        </w:rPr>
        <w:t xml:space="preserve"> face" oraz bawiliśmy się na placu zabaw. W ramach odpoczynku czytaliśmy na głos wiersze Juliana Tuwima a potem tworzyliśmy do nich ilustracje.</w:t>
      </w:r>
    </w:p>
    <w:p w:rsidR="00A50D32" w:rsidRPr="00A50D32" w:rsidRDefault="00A50D32" w:rsidP="00A50D32">
      <w:pPr>
        <w:widowControl/>
        <w:suppressAutoHyphens w:val="0"/>
        <w:spacing w:after="160" w:line="259" w:lineRule="auto"/>
        <w:rPr>
          <w:rFonts w:eastAsiaTheme="minorHAnsi"/>
          <w:kern w:val="0"/>
        </w:rPr>
      </w:pPr>
      <w:r w:rsidRPr="00A50D32">
        <w:rPr>
          <w:rFonts w:eastAsiaTheme="minorHAnsi"/>
          <w:kern w:val="0"/>
        </w:rPr>
        <w:t>Liczba uczestników 11.</w:t>
      </w:r>
    </w:p>
    <w:p w:rsidR="00A50D32" w:rsidRPr="00A50D32" w:rsidRDefault="00A50D32" w:rsidP="00A50D32">
      <w:pPr>
        <w:widowControl/>
        <w:suppressAutoHyphens w:val="0"/>
        <w:spacing w:after="160" w:line="259" w:lineRule="auto"/>
        <w:rPr>
          <w:rFonts w:eastAsiaTheme="minorHAnsi"/>
          <w:kern w:val="0"/>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lastRenderedPageBreak/>
        <w:t>25.05.24r</w:t>
      </w:r>
      <w:r w:rsidRPr="00A50D32">
        <w:rPr>
          <w:rFonts w:eastAsia="Times New Roman"/>
          <w:kern w:val="0"/>
          <w:lang w:eastAsia="pl-PL"/>
        </w:rPr>
        <w:t xml:space="preserve">. w ramach współpracy z Niepubliczną Szkołą Podstawową " </w:t>
      </w:r>
      <w:proofErr w:type="spellStart"/>
      <w:r w:rsidRPr="00A50D32">
        <w:rPr>
          <w:rFonts w:eastAsia="Times New Roman"/>
          <w:kern w:val="0"/>
          <w:lang w:eastAsia="pl-PL"/>
        </w:rPr>
        <w:t>Żakus</w:t>
      </w:r>
      <w:proofErr w:type="spellEnd"/>
      <w:r w:rsidRPr="00A50D32">
        <w:rPr>
          <w:rFonts w:eastAsia="Times New Roman"/>
          <w:kern w:val="0"/>
          <w:lang w:eastAsia="pl-PL"/>
        </w:rPr>
        <w:t xml:space="preserve">" w Anielinach odbyły się zajęcia plastyczne. Zajęcia miały charakter dydaktyczny. Dzieci dowiedziały się co to jest horyzont, pejzaż, akwarela. Wspólnie wykonaliśmy piękne prace. Dzieciom bardzo podobała się technika akwareli a powstałe dzieła wyszły świetnie.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Jak głosi tegoroczne hasło " Biblioteka, miejsce na czasie" GBP w Sadkach wraz z filiami wychodzi do czytelnika chcąc dać się poznać i zachęcić do odwiedzin. Na naszych półkach znajduje się wiele książek, poradników i albumów, które będą ciekawą lekturą dla małych ( i nie tylko) artystów.</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Liczba uczestników 18.</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31 .05 .24r.-</w:t>
      </w:r>
      <w:r w:rsidRPr="00A50D32">
        <w:rPr>
          <w:rFonts w:eastAsia="Times New Roman"/>
          <w:kern w:val="0"/>
          <w:lang w:eastAsia="pl-PL"/>
        </w:rPr>
        <w:t xml:space="preserve"> Gminna Biblioteka Publiczna w Sadkach wraz z Placówką</w:t>
      </w:r>
      <w:r w:rsidR="00D337C0">
        <w:rPr>
          <w:rFonts w:eastAsia="Times New Roman"/>
          <w:kern w:val="0"/>
          <w:lang w:eastAsia="pl-PL"/>
        </w:rPr>
        <w:t xml:space="preserve"> </w:t>
      </w:r>
      <w:r w:rsidRPr="00A50D32">
        <w:rPr>
          <w:rFonts w:eastAsia="Times New Roman"/>
          <w:kern w:val="0"/>
          <w:lang w:eastAsia="pl-PL"/>
        </w:rPr>
        <w:t xml:space="preserve">Wsparcia Dziennego "Wesoły Zakątek" zorganizowały Dzień Dziecka w Radziczu.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Impreza była przewidziana od godz.10:00 do 15:00. Frekwencja dopisała i zabawom nie było końca. Rozegraliśmy mnóstwo konkurencji jak na przykład wyścig z jajkiem na łyżce, rzuty do celu, wyścigi slalomem z piłką i bez czy czołganie na czas.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Robiliśmy mega ogromne bańki mydlane, było malowanie buziek i przeciąganie liny. Dzieci grały w piłkę nożną, badmintona, klasy. Jak zwykle ogromną atrakcją okazała się dmuchana zjeżdżalnia. Po szaleńczych zabawach przyszedł czas na małe co nieco. Dzieciaki raczyły się słodyczami i słonymi przekąskami, które w tym szczególnym dniu serwujemy bez ograniczeń</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Na koniec rozpaliliśmy grilla, na którym smażyliśmy kiełbaski.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Pogoda nam dopisała, ale najważniejsze, że nie brakowało humoru!</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Liczba uczestników 45.</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Czerwiec</w:t>
      </w: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05. 06.24r.</w:t>
      </w:r>
      <w:r w:rsidRPr="00A50D32">
        <w:rPr>
          <w:rFonts w:eastAsia="Times New Roman"/>
          <w:kern w:val="0"/>
          <w:lang w:eastAsia="pl-PL"/>
        </w:rPr>
        <w:t xml:space="preserve"> dzieci uczęszczające na zajęcia w PWD Wesoły Zakątek wysłuchały opowiadania Jana Grabowskiego "Czarna Owieczka", następnie zostały przeprowadzone zajęcia warsztatowe związane z opowiadaniem. Dzieci układały </w:t>
      </w:r>
      <w:proofErr w:type="spellStart"/>
      <w:r w:rsidRPr="00A50D32">
        <w:rPr>
          <w:rFonts w:eastAsia="Times New Roman"/>
          <w:kern w:val="0"/>
          <w:lang w:eastAsia="pl-PL"/>
        </w:rPr>
        <w:t>owieczkowe</w:t>
      </w:r>
      <w:proofErr w:type="spellEnd"/>
      <w:r w:rsidRPr="00A50D32">
        <w:rPr>
          <w:rFonts w:eastAsia="Times New Roman"/>
          <w:kern w:val="0"/>
          <w:lang w:eastAsia="pl-PL"/>
        </w:rPr>
        <w:t xml:space="preserve"> puzzle, porządkowały chronologicznie wycinanki a na koniec zilustrowały to co zapamiętały.</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Liczba uczestników 8.</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heme="minorHAnsi"/>
          <w:kern w:val="0"/>
        </w:rPr>
      </w:pPr>
      <w:r w:rsidRPr="00A50D32">
        <w:rPr>
          <w:rFonts w:eastAsiaTheme="minorHAnsi"/>
          <w:kern w:val="0"/>
        </w:rPr>
        <w:t xml:space="preserve">Podobne zajęcia zostały przeprowadzone w Niepublicznej Szkole Podstawowej </w:t>
      </w:r>
      <w:proofErr w:type="spellStart"/>
      <w:r w:rsidRPr="00A50D32">
        <w:rPr>
          <w:rFonts w:eastAsiaTheme="minorHAnsi"/>
          <w:kern w:val="0"/>
        </w:rPr>
        <w:t>Żakus</w:t>
      </w:r>
      <w:proofErr w:type="spellEnd"/>
      <w:r w:rsidRPr="00A50D32">
        <w:rPr>
          <w:rFonts w:eastAsiaTheme="minorHAnsi"/>
          <w:kern w:val="0"/>
        </w:rPr>
        <w:t xml:space="preserve"> w Anielinach. W zajęciach uczestniczyły dzieci z klas 1-3. Wszystkim bardzo podobała się historia małej, osieroconej owieczki, która wychowana przez psa- "spsiała" jak to pisze autor.</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Liczba uczestników 31.</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b/>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07.06 .24r.</w:t>
      </w:r>
      <w:r w:rsidRPr="00A50D32">
        <w:rPr>
          <w:rFonts w:eastAsia="Times New Roman"/>
          <w:kern w:val="0"/>
          <w:lang w:eastAsia="pl-PL"/>
        </w:rPr>
        <w:t>w Radziczu gościliśmy Pana Wójta Michała Piszczka, który przeczytał dzieciom jedną z baśni braci Grimm "Paluszek".</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I tym razem dzieci chętnie słuchały i przeniosły się w krainę wyobraźni.</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Akcja ta ma zachęcać wszystkich dorosłych do czytania dzieciom.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Liczba uczestników 12.</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20.06.24r.</w:t>
      </w:r>
      <w:r w:rsidRPr="00A50D32">
        <w:rPr>
          <w:rFonts w:eastAsia="Times New Roman"/>
          <w:kern w:val="0"/>
          <w:lang w:eastAsia="pl-PL"/>
        </w:rPr>
        <w:t xml:space="preserve"> w filii bibliotecznej w Radziczu powstały  prawdziwe pirackie mapy.</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lastRenderedPageBreak/>
        <w:t>Do ich wykonania użyliśmy kawy oraz zapalniczki, natomiast niepowtarzalny kształt wyspy powstał po obrysowaniu prażonego ryżu, który wysypany był na kartkę. Oczywiście na mapie nie mogło zabraknąć czerwonego krzyżyka symbolizującego miejsce ukrycia skarbu.</w:t>
      </w:r>
    </w:p>
    <w:p w:rsidR="00A50D32" w:rsidRPr="00A50D32" w:rsidRDefault="00A50D32" w:rsidP="00A50D32">
      <w:pPr>
        <w:widowControl/>
        <w:suppressAutoHyphens w:val="0"/>
        <w:rPr>
          <w:rFonts w:eastAsiaTheme="minorHAnsi"/>
          <w:kern w:val="0"/>
        </w:rPr>
      </w:pPr>
      <w:r w:rsidRPr="00A50D32">
        <w:rPr>
          <w:rFonts w:eastAsia="Times New Roman"/>
          <w:kern w:val="0"/>
          <w:lang w:eastAsia="pl-PL"/>
        </w:rPr>
        <w:t>Dzieci z zaangażowaniem wykonały swoje dzieła a po skończonej pracy chętnie skonsumowały ryż</w:t>
      </w:r>
      <w:r w:rsidRPr="00A50D32">
        <w:rPr>
          <w:rFonts w:eastAsia="Times New Roman"/>
          <w:noProof/>
          <w:kern w:val="0"/>
          <w:lang w:eastAsia="pl-PL"/>
        </w:rPr>
        <w:t>.</w:t>
      </w:r>
    </w:p>
    <w:p w:rsidR="00A50D32" w:rsidRPr="00A50D32" w:rsidRDefault="00A50D32" w:rsidP="00A50D32">
      <w:pPr>
        <w:widowControl/>
        <w:suppressAutoHyphens w:val="0"/>
        <w:spacing w:after="160" w:line="259" w:lineRule="auto"/>
        <w:rPr>
          <w:rFonts w:eastAsiaTheme="minorHAnsi"/>
          <w:kern w:val="0"/>
        </w:rPr>
      </w:pPr>
      <w:r w:rsidRPr="00A50D32">
        <w:rPr>
          <w:rFonts w:eastAsiaTheme="minorHAnsi"/>
          <w:kern w:val="0"/>
        </w:rPr>
        <w:t xml:space="preserve">Liczba uczestników 6.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Filia Biblioteczna w Radziczu</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Lipiec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20.07.-2.08.2024 -zajęcia wakacyjne dla dzieci.</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20.07.2024r.- w Radziczu odbyły się pierwsze wakacyjne zajęcia. Wspólnie odkrywaliśmy i podziwialiśmy najpiękniejsze miejsca na świecie. Dzieci opowiadały o wymarzonych podróżach. Układaliśmy puzzle z pięknymi widokami, czytaliśmy książki o podróżach, nauczyliśmy się korzystać z przewodników. Na koniec własnoręcznie zaprojektowaliśmy kartki, które chcielibyśmy wysłać najbliższym w czasie wakacji.</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22.07.2024r.- dzieci z Radzicza wybrały się na wycieczkę rowerową do stadniny koni w Kraczkach. Wycieczka ruszyła o godzinie 10:00 spod budynku biblioteki by polną drogą przez </w:t>
      </w:r>
      <w:proofErr w:type="spellStart"/>
      <w:r w:rsidRPr="00D337C0">
        <w:rPr>
          <w:rFonts w:eastAsiaTheme="minorHAnsi"/>
          <w:kern w:val="0"/>
        </w:rPr>
        <w:t>Machowo</w:t>
      </w:r>
      <w:proofErr w:type="spellEnd"/>
      <w:r w:rsidRPr="00D337C0">
        <w:rPr>
          <w:rFonts w:eastAsiaTheme="minorHAnsi"/>
          <w:kern w:val="0"/>
        </w:rPr>
        <w:t xml:space="preserve"> dotrzeć na miejsce.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Najpierw uczestnicy dowiedzieli się jak powstała stadnina i jakie konie się tam znajdują. Porozmawialiśmy o hodowli koni skokowych w Polsce i o tym jak odbywa się rozród. Dzieci poznały takie terminy jak inseminacja, </w:t>
      </w:r>
      <w:proofErr w:type="spellStart"/>
      <w:r w:rsidRPr="00D337C0">
        <w:rPr>
          <w:rFonts w:eastAsiaTheme="minorHAnsi"/>
          <w:kern w:val="0"/>
        </w:rPr>
        <w:t>embriotransfer</w:t>
      </w:r>
      <w:proofErr w:type="spellEnd"/>
      <w:r w:rsidRPr="00D337C0">
        <w:rPr>
          <w:rFonts w:eastAsiaTheme="minorHAnsi"/>
          <w:kern w:val="0"/>
        </w:rPr>
        <w:t xml:space="preserve"> czy surogatka. Po poczęstunku poszliśmy na pastwisko i do stajni by z bliska przyjrzeć się tym pięknym zwierzętom. Dzieci były bardzo zadowolone z wizyty. Nie przeszkadzał im nawet drobny deszcz..</w:t>
      </w:r>
    </w:p>
    <w:p w:rsidR="00D337C0" w:rsidRPr="00D337C0" w:rsidRDefault="00D337C0" w:rsidP="00D337C0">
      <w:pPr>
        <w:widowControl/>
        <w:suppressAutoHyphens w:val="0"/>
        <w:spacing w:after="160" w:line="259" w:lineRule="auto"/>
        <w:rPr>
          <w:rFonts w:eastAsiaTheme="minorHAnsi"/>
          <w:kern w:val="0"/>
        </w:rPr>
      </w:pP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26.07.2024r. -W tym dniu dzieci uczestniczące w zajęciach w filii bibliotecznej w Radziczu wybrały się w plener. Temat zajęć to "Mój Radzicz".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Dzieci bardzo starały się jak najlepiej uchwycić na swoich obrazach charakterystyczne miejsca we wsi. Najpierw grupa udała się do centrum, gdzie szkicowaliśmy i rysowaliśmy kredkami budynki znajdujące się przy głównej drodze. Kolejnym etapem był spacer wokół wsi, podczas którego rozmawialiśmy o najważniejszych budynkach i ich funkcjach. Poszliśmy na most i nad staw, gdzie poznaliśmy działanie elektrowni wodnej. W końcu dotarliśmy na górkę za kościołem by stamtąd mieć najlepszy widok na całą okolicę. Tym razem rysowaliśmy kościół.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27.07.2024r.- dzieci uczestniczące w zajęciach bibliotecznych wzięły udział w podchodach. Podzieliliśmy się na dwie grupy. Każda składała się z piątki dzieci i jednej osoby dorosłej. Pierwsza grupa tzw. "uciekająca" wyposażona w kredę, koperty i kredki wyruszyła o godzinie 10:00. Na trasie ukryła ona 20 kopert z przeróżnymi zadaniami. Niektóre z nich okazały się bardzo wymagające.. np. śpiewanie piosenki od </w:t>
      </w:r>
      <w:proofErr w:type="spellStart"/>
      <w:r w:rsidRPr="00D337C0">
        <w:rPr>
          <w:rFonts w:eastAsiaTheme="minorHAnsi"/>
          <w:kern w:val="0"/>
        </w:rPr>
        <w:t>tyłu.Grupa</w:t>
      </w:r>
      <w:proofErr w:type="spellEnd"/>
      <w:r w:rsidRPr="00D337C0">
        <w:rPr>
          <w:rFonts w:eastAsiaTheme="minorHAnsi"/>
          <w:kern w:val="0"/>
        </w:rPr>
        <w:t xml:space="preserve"> druga " szukająca" ruszyła pół godziny później. Udało jej się znaleźć wszystkie koperty i wykonać zadania</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 30.07.2024 r.-pogadanka o dinozaurach. Dzieci dowiedziały się kiedy żyły te wielkie gady, jak bardzo zmieniły się kontynenty i jak obecnie wyglądają poszukiwania oraz badania </w:t>
      </w:r>
      <w:r w:rsidRPr="00D337C0">
        <w:rPr>
          <w:rFonts w:eastAsiaTheme="minorHAnsi"/>
          <w:kern w:val="0"/>
        </w:rPr>
        <w:lastRenderedPageBreak/>
        <w:t xml:space="preserve">szczątków. Poznały między innymi takie pojęcia jak paleontolog, </w:t>
      </w:r>
      <w:proofErr w:type="spellStart"/>
      <w:r w:rsidRPr="00D337C0">
        <w:rPr>
          <w:rFonts w:eastAsiaTheme="minorHAnsi"/>
          <w:kern w:val="0"/>
        </w:rPr>
        <w:t>Pangea</w:t>
      </w:r>
      <w:proofErr w:type="spellEnd"/>
      <w:r w:rsidRPr="00D337C0">
        <w:rPr>
          <w:rFonts w:eastAsiaTheme="minorHAnsi"/>
          <w:kern w:val="0"/>
        </w:rPr>
        <w:t xml:space="preserve">, </w:t>
      </w:r>
      <w:proofErr w:type="spellStart"/>
      <w:r w:rsidRPr="00D337C0">
        <w:rPr>
          <w:rFonts w:eastAsiaTheme="minorHAnsi"/>
          <w:kern w:val="0"/>
        </w:rPr>
        <w:t>zauropody</w:t>
      </w:r>
      <w:proofErr w:type="spellEnd"/>
      <w:r w:rsidRPr="00D337C0">
        <w:rPr>
          <w:rFonts w:eastAsiaTheme="minorHAnsi"/>
          <w:kern w:val="0"/>
        </w:rPr>
        <w:t xml:space="preserve"> i wiele innych.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Po pogadance dzieci wykonały dinozaury z tektury i plasteliny. </w:t>
      </w:r>
    </w:p>
    <w:p w:rsidR="00D337C0" w:rsidRPr="00D337C0" w:rsidRDefault="00D337C0" w:rsidP="00D337C0">
      <w:pPr>
        <w:widowControl/>
        <w:suppressAutoHyphens w:val="0"/>
        <w:spacing w:after="160" w:line="259" w:lineRule="auto"/>
        <w:rPr>
          <w:rFonts w:eastAsiaTheme="minorHAnsi"/>
          <w:kern w:val="0"/>
        </w:rPr>
      </w:pP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31.07.2024-Co można robić w wakacje? Można na przykład uczyć się posługiwania mapą i korzystania z przewodników. Można także poznawać strategiczne miejsca w Polsce i na świecie. Wszytko to przyda się w podróżach bliższych i dalszych, dlatego w dniu 31 lipca zostały przeprowadzone zajęcia z mapą. Uczestnicy dowiedzieli się jak wyglądają mapy Polski, Europy i świata. Nauczyły się co to legenda i jak z niej korzystać. Kolorowaliśmy różne rodzaje map, zaznaczaliśmy na nich strategiczne miejsca i rozmawialiśmy o tym, gdzie najchętniej byśmy pojechali w wakacyjną podróż. </w:t>
      </w:r>
    </w:p>
    <w:p w:rsidR="00D337C0" w:rsidRPr="00D337C0" w:rsidRDefault="00D337C0" w:rsidP="00D337C0">
      <w:pPr>
        <w:widowControl/>
        <w:suppressAutoHyphens w:val="0"/>
        <w:spacing w:after="160" w:line="259" w:lineRule="auto"/>
        <w:rPr>
          <w:rFonts w:eastAsiaTheme="minorHAnsi"/>
          <w:kern w:val="0"/>
        </w:rPr>
      </w:pP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Sierpień</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01.08.2024r.-Kolejny dzień z biblioteką w Radziczu spędziliśmy z naszym ulubionym wierszopisarzem Julianem Tuwimem. Dzieci w nieoczywistych okolicznościach natury czytały na głos, wymagający retorycznie wiersz pt. "Ptasie radio".</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02.08.2024r.-Powstanie Warszawskie- kartka z kalendarza.</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Z okazji 80-tej rocznicy Powstania Warszawskiego dzieci z Radzicza obejrzały krótki film pt. "Miasto ruin" obrazujący ogrom zniszczeń Warszawy po bombardowaniu Niemców. Odbyliśmy pogadankę o tym czym było powstanie i w jakich okolicznościach przyszło żyć ich ówczesnym rówieśnikom w tym strasznym czasie. Dzieci wykonały z plasteliny symbol naszej stolicy - Syrenki Warszawskiej i kolorowanki o tematyce powstańczej.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Październik</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29.10.2024r.-Radzicz zamienił się w magiczną krainę pełną duchów, czarownic i innych </w:t>
      </w:r>
      <w:proofErr w:type="spellStart"/>
      <w:r w:rsidRPr="00D337C0">
        <w:rPr>
          <w:rFonts w:eastAsiaTheme="minorHAnsi"/>
          <w:kern w:val="0"/>
        </w:rPr>
        <w:t>halloweenowych</w:t>
      </w:r>
      <w:proofErr w:type="spellEnd"/>
      <w:r w:rsidRPr="00D337C0">
        <w:rPr>
          <w:rFonts w:eastAsiaTheme="minorHAnsi"/>
          <w:kern w:val="0"/>
        </w:rPr>
        <w:t xml:space="preserve"> postaci. Gminna Biblioteka Publiczna w Sadkach wraz z Ośrodkiem Wsparcia Dziennego "Wesoły Zakątek" zorganizowały niezwykłe wydarzenie, które zgromadziło dzieci z okolicy, zapewniając im niezapomniane chwile radości i zabawy.</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Po przywitaniu wszystkich uczestników na placu przed budynkiem rozpoczęła się sztafeta na miotłach. Dzieci podzieliły się na dwie grupy, każda na latających miotłach musiała pokonać slalomem wyznaczoną trasę. Było przy tym dużo śmiechu. Następnie dzieci, przebrane w swoje najstraszniejsze kostiumy, rozpoczęły tradycyjne "cukierek albo psikus". Chodziliśmy od domu do domu, a ich uśmiechy i okrzyki radości można było usłyszeć w całym Radziczu. Serdeczni sąsiedzi otworzyli swoje drzwi, witając małych łowców słodyczy. Każde "trick </w:t>
      </w:r>
      <w:proofErr w:type="spellStart"/>
      <w:r w:rsidRPr="00D337C0">
        <w:rPr>
          <w:rFonts w:eastAsiaTheme="minorHAnsi"/>
          <w:kern w:val="0"/>
        </w:rPr>
        <w:t>or</w:t>
      </w:r>
      <w:proofErr w:type="spellEnd"/>
      <w:r w:rsidRPr="00D337C0">
        <w:rPr>
          <w:rFonts w:eastAsiaTheme="minorHAnsi"/>
          <w:kern w:val="0"/>
        </w:rPr>
        <w:t xml:space="preserve"> </w:t>
      </w:r>
      <w:proofErr w:type="spellStart"/>
      <w:r w:rsidRPr="00D337C0">
        <w:rPr>
          <w:rFonts w:eastAsiaTheme="minorHAnsi"/>
          <w:kern w:val="0"/>
        </w:rPr>
        <w:t>treat</w:t>
      </w:r>
      <w:proofErr w:type="spellEnd"/>
      <w:r w:rsidRPr="00D337C0">
        <w:rPr>
          <w:rFonts w:eastAsiaTheme="minorHAnsi"/>
          <w:kern w:val="0"/>
        </w:rPr>
        <w:t>" przynosiło pełne torby pyszności – czekoladki, cukierki, a nawet drobne upominki, które dzieci dzielnie zbierały do swoich koszyków.</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Po zbieraniu cukierków, mali uczestnicy przenieśli się do sali, gdzie czekały na nich kolejne atrakcje. W sali przygotowano różnorodne stacje zabaw, w których dzieci mogły wykazać się swoimi umiejętnościami. Były konkursy na najfajniejszy strój </w:t>
      </w:r>
      <w:proofErr w:type="spellStart"/>
      <w:r w:rsidRPr="00D337C0">
        <w:rPr>
          <w:rFonts w:eastAsiaTheme="minorHAnsi"/>
          <w:kern w:val="0"/>
        </w:rPr>
        <w:t>halloweenowy</w:t>
      </w:r>
      <w:proofErr w:type="spellEnd"/>
      <w:r w:rsidRPr="00D337C0">
        <w:rPr>
          <w:rFonts w:eastAsiaTheme="minorHAnsi"/>
          <w:kern w:val="0"/>
        </w:rPr>
        <w:t>, ciągnięcie pająków na czas, zwijanie papieru toaletowego czy wybuchowa czapka czarownicy.</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lastRenderedPageBreak/>
        <w:t xml:space="preserve">Nagrodę za najlepsze przebranie w tym roku komisja sędziowska przyznała Natanowi Szałkowi. Nie zabrakło także tańców przy najbardziej znanych utworach </w:t>
      </w:r>
      <w:proofErr w:type="spellStart"/>
      <w:r w:rsidRPr="00D337C0">
        <w:rPr>
          <w:rFonts w:eastAsiaTheme="minorHAnsi"/>
          <w:kern w:val="0"/>
        </w:rPr>
        <w:t>halloweenowych</w:t>
      </w:r>
      <w:proofErr w:type="spellEnd"/>
      <w:r w:rsidRPr="00D337C0">
        <w:rPr>
          <w:rFonts w:eastAsiaTheme="minorHAnsi"/>
          <w:kern w:val="0"/>
        </w:rPr>
        <w:t xml:space="preserve">. Przy świetle świec i dekoracjach w kształcie pająków i dyni sala zyskała niepowtarzalny, magiczny klimat.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Zabawa Halloween w Radziczu okazała się nie tylko świetną okazją do zbierania słodyczy, ale także wspaniałym sposobem na integrowanie społeczności lokalnej. </w:t>
      </w:r>
    </w:p>
    <w:p w:rsidR="00D337C0" w:rsidRPr="00D337C0" w:rsidRDefault="00D337C0" w:rsidP="00D337C0">
      <w:pPr>
        <w:widowControl/>
        <w:suppressAutoHyphens w:val="0"/>
        <w:spacing w:after="160" w:line="259" w:lineRule="auto"/>
        <w:rPr>
          <w:rFonts w:eastAsiaTheme="minorHAnsi"/>
          <w:kern w:val="0"/>
        </w:rPr>
      </w:pP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Listopad</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30.11.2024r.- w Radziczu zrobiło się bardzo świątecznie za sprawą warsztatów z robienia wianków bożonarodzeniowych zorganizowanych przez GBP w Sadkach oraz Panią Sołtys Agnieszkę Szcześniak. Uczestnicy zebrali się                        w świetlicy wiejskiej, gdzie czekały na nich zapach domowych wypieków i igliwia. Wszyscy gorączkowo zabrali się do pracy czego efektem były piękne wieńce i inne ozdoby świąteczne. Spotkanie było świetną okazją do zapoznania się z nowościami, które były zakupione w dużych ilościach do biblioteki a także wypożyczenia świątecznych propozycji przygotowanych przez bibliotekę.</w:t>
      </w:r>
    </w:p>
    <w:p w:rsidR="00D337C0" w:rsidRPr="00D337C0" w:rsidRDefault="00D337C0" w:rsidP="00D337C0">
      <w:pPr>
        <w:widowControl/>
        <w:suppressAutoHyphens w:val="0"/>
        <w:spacing w:after="160" w:line="259" w:lineRule="auto"/>
        <w:rPr>
          <w:rFonts w:eastAsiaTheme="minorHAnsi"/>
          <w:kern w:val="0"/>
        </w:rPr>
      </w:pP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Grudzień</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10.12.2024r.-W Radziczu w świetlicy wiejskiej Pani Sołtys Agnieszka Szcześniak, GBP w Sadkach oraz Ośrodek Wsparcia Dziennego "Wesoły Zakątek" zorganizowały  pieczenie pierniczków dla dzieci.</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Po połączeniu wszystkich składników, dzieci własnoręcznie wygniatały piernikowe ciasto, wałkowały i wycinały ciasteczka. </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Zapach wypieków był tak wspaniały, że wszyscy obecni nie mogły się doczekać, aż się upieką. Choineczki, gwiazdki, dzwoneczki czy bałwanki zostały przyozdobione kolorowym lukrem i posypką.</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Dzieci w doskonałych, świątecznych nastrojach miały przy tym mnóstwo radości. Spotkanie było świetną okazją do pogadanki o polskich zwyczajach i tradycjach bożonarodzeniowych.</w:t>
      </w:r>
    </w:p>
    <w:p w:rsidR="00D337C0" w:rsidRPr="00D337C0" w:rsidRDefault="00D337C0" w:rsidP="00D337C0">
      <w:pPr>
        <w:widowControl/>
        <w:suppressAutoHyphens w:val="0"/>
        <w:spacing w:after="160" w:line="259" w:lineRule="auto"/>
        <w:rPr>
          <w:rFonts w:eastAsiaTheme="minorHAnsi"/>
          <w:kern w:val="0"/>
        </w:rPr>
      </w:pPr>
      <w:r w:rsidRPr="00D337C0">
        <w:rPr>
          <w:rFonts w:eastAsiaTheme="minorHAnsi"/>
          <w:kern w:val="0"/>
        </w:rPr>
        <w:t xml:space="preserve">17.12.2024r- Filia Biblioteczna w Radziczu wraz z Panią Sołtys Agnieszką Szcześniak i Ośrodkiem Wsparcia Dziennego "Wesoły Zakątek" zorganizowały spotkanie wigilijne dla dzieci. Były gorące dania jak pierogi czy barszcz z uszkami, pyszne ciasto upieczone przez Panią Sołtys oraz słodycze. Podczas spotkania dzieci wysłuchały "Opowieści Wigilijnej" Dickensa. Wszyscy życzyli sobie wesołych świąt a na koniec każdy z uczestników otrzymał drobny upominek. </w:t>
      </w:r>
    </w:p>
    <w:p w:rsidR="00D337C0" w:rsidRPr="00D337C0" w:rsidRDefault="00D337C0" w:rsidP="00D337C0">
      <w:pPr>
        <w:widowControl/>
        <w:suppressAutoHyphens w:val="0"/>
        <w:spacing w:after="160" w:line="259" w:lineRule="auto"/>
        <w:rPr>
          <w:rFonts w:eastAsiaTheme="minorHAnsi"/>
          <w:kern w:val="0"/>
        </w:rPr>
      </w:pPr>
    </w:p>
    <w:p w:rsidR="00A50D32" w:rsidRDefault="00A50D32" w:rsidP="00A50D32">
      <w:pPr>
        <w:widowControl/>
        <w:suppressAutoHyphens w:val="0"/>
        <w:spacing w:after="160" w:line="259" w:lineRule="auto"/>
        <w:rPr>
          <w:rFonts w:eastAsiaTheme="minorHAnsi"/>
          <w:kern w:val="0"/>
        </w:rPr>
      </w:pPr>
    </w:p>
    <w:p w:rsidR="00D337C0" w:rsidRPr="00A50D32" w:rsidRDefault="00D337C0" w:rsidP="00A50D32">
      <w:pPr>
        <w:widowControl/>
        <w:suppressAutoHyphens w:val="0"/>
        <w:spacing w:after="160" w:line="259" w:lineRule="auto"/>
        <w:rPr>
          <w:rFonts w:eastAsiaTheme="minorHAnsi"/>
          <w:kern w:val="0"/>
        </w:rPr>
      </w:pPr>
    </w:p>
    <w:p w:rsidR="00A50D32" w:rsidRPr="00A50D32" w:rsidRDefault="00A50D32" w:rsidP="00A50D32">
      <w:pPr>
        <w:widowControl/>
        <w:suppressAutoHyphens w:val="0"/>
        <w:spacing w:after="160" w:line="259" w:lineRule="auto"/>
        <w:rPr>
          <w:rFonts w:eastAsiaTheme="minorHAnsi"/>
          <w:b/>
          <w:kern w:val="0"/>
          <w:sz w:val="28"/>
          <w:szCs w:val="28"/>
        </w:rPr>
      </w:pPr>
      <w:r w:rsidRPr="00A50D32">
        <w:rPr>
          <w:rFonts w:eastAsiaTheme="minorHAnsi"/>
          <w:b/>
          <w:kern w:val="0"/>
          <w:sz w:val="28"/>
          <w:szCs w:val="28"/>
        </w:rPr>
        <w:t>Filia Biblioteczna w Dębowie</w:t>
      </w:r>
    </w:p>
    <w:p w:rsidR="00A50D32" w:rsidRPr="00A50D32" w:rsidRDefault="00A50D32" w:rsidP="00A50D32">
      <w:pPr>
        <w:widowControl/>
        <w:suppressAutoHyphens w:val="0"/>
        <w:spacing w:after="160" w:line="259" w:lineRule="auto"/>
        <w:rPr>
          <w:rFonts w:eastAsiaTheme="minorHAnsi"/>
          <w:b/>
          <w:kern w:val="0"/>
          <w:sz w:val="28"/>
          <w:szCs w:val="28"/>
        </w:rPr>
      </w:pPr>
    </w:p>
    <w:p w:rsidR="00A50D32" w:rsidRPr="00A50D32" w:rsidRDefault="00A50D32" w:rsidP="00A50D32">
      <w:pPr>
        <w:widowControl/>
        <w:suppressAutoHyphens w:val="0"/>
        <w:spacing w:after="160" w:line="259" w:lineRule="auto"/>
        <w:rPr>
          <w:rFonts w:eastAsiaTheme="minorHAnsi"/>
          <w:b/>
          <w:kern w:val="0"/>
        </w:rPr>
      </w:pPr>
      <w:r w:rsidRPr="00A50D32">
        <w:rPr>
          <w:rFonts w:eastAsiaTheme="minorHAnsi"/>
          <w:b/>
          <w:kern w:val="0"/>
        </w:rPr>
        <w:lastRenderedPageBreak/>
        <w:t>Styczeń</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 xml:space="preserve">12 stycznia 204 r. </w:t>
      </w:r>
      <w:r w:rsidRPr="00A50D32">
        <w:rPr>
          <w:rFonts w:eastAsia="Times New Roman"/>
          <w:kern w:val="0"/>
          <w:lang w:eastAsia="pl-PL"/>
        </w:rPr>
        <w:t>w Filii Bibliotecznej w Dębowie spotkały się mamy. Niektóre przyszły z maluszkami, innych pociechy były w przedszkolu. Nasz mały Klub Mam rozmawiał o pomocy w organizacji ferii zimowych, rozmawiały o noworocznych postanowieniach i rozmawiały o przeczytanych książkach. Panie chcą raz w miesiącu się spotykać, żeby po prostu wyjść z domu. Polecały książki, a raczej poradniki o wychowaniu dzieci. Udział brało 6 pań.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16 stycznia 2024</w:t>
      </w:r>
      <w:r w:rsidRPr="00A50D32">
        <w:rPr>
          <w:rFonts w:eastAsia="Times New Roman"/>
          <w:kern w:val="0"/>
          <w:lang w:eastAsia="pl-PL"/>
        </w:rPr>
        <w:t xml:space="preserve"> r. odbyły się zajęcia kreatywne dla dzieci w Filii Bibliotecznej w Dębowie zorganizowane przez bibliotekę i centrum kształcenia. Spotkanie nawiązywało do obchodzonego Dnia Kubusia Puchatka, które przypada 18 stycznia. Pani Justyna i Pani Michalina przypomniały parę ciekawostek o głównym bohaterze. Dzieci obejrzały książeczki i zabraliśmy się do wykonywania plansz z misiem i jego przyjaciółmi. Na początku kolorowały, potem były puzzle do ułożenia i naklejenia na brystol . Kolejnym zadaniem było naklejenie Kubusia Puchatka i doklejenie balonów zrobionych z papierowych talerzyków. Każde z dzieci mimo różnego wieku, bo od 4 do 11 lat miało coś do zrobienia. Udział brało 12 dzieci.</w:t>
      </w:r>
    </w:p>
    <w:p w:rsidR="00A50D32" w:rsidRPr="00A50D32" w:rsidRDefault="00A50D32" w:rsidP="00A50D32">
      <w:pPr>
        <w:widowControl/>
        <w:autoSpaceDN w:val="0"/>
        <w:spacing w:after="200" w:line="276" w:lineRule="auto"/>
        <w:textAlignment w:val="baseline"/>
        <w:rPr>
          <w:rFonts w:eastAsiaTheme="minorHAnsi"/>
          <w:b/>
          <w:kern w:val="0"/>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 xml:space="preserve">31 stycznia 2024  r. </w:t>
      </w:r>
      <w:r w:rsidRPr="00A50D32">
        <w:rPr>
          <w:rFonts w:eastAsia="Times New Roman"/>
          <w:kern w:val="0"/>
          <w:lang w:eastAsia="pl-PL"/>
        </w:rPr>
        <w:t>w Filii Bibliotecznej w Dębowie odbyło się pierwsze w tym roku spotkanie miłośniczek dobrej książki. W tym dniu uczestniczki omawiały powieść autorstwa Krystyny Mirek zatytułowaną ,,Droga do marzeń ''. Powieść opowiada o młodej dwudziestoletniej Konstancji Dobrowolskiej , dziewczyny, która mimo ,iż swoją edukację zakończyła na szkole średniej bardzo dobrze sobie umie poradzić w życiu . Jest córką bogacza, właściciela pensjonatu i jej zachowanie w stosunku do innych jest bardzo aroganckie. Jest zakochana w Joachimie. Jej jedynym problemem jest to w co się ubrać na kolejne imprezy, żyje z dnia na dzień nie bacząc na nic. Pewnego dnia jednak ojciec zostaje aresztowany ,a mama gdzieś zaginęła. Konstancja nie wierzy w to ,że została z dnia na dzień z niczym, bez środków finansowych na koncie, bez ubrań i mieszkania . Próbuje skontaktować się z mamą, ale ona nie odbiera i wyczyściła także konto Konstancji Dobrowolskiej ,i której tylko wiedziała ona i mama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Udział wzięło 9 pań.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spacing w:after="200" w:line="276" w:lineRule="auto"/>
        <w:textAlignment w:val="baseline"/>
        <w:rPr>
          <w:rFonts w:eastAsia="Times New Roman"/>
          <w:kern w:val="0"/>
          <w:lang w:eastAsia="pl-PL"/>
        </w:rPr>
      </w:pPr>
      <w:r w:rsidRPr="00A50D32">
        <w:rPr>
          <w:rFonts w:eastAsiaTheme="minorHAnsi"/>
          <w:b/>
          <w:kern w:val="0"/>
        </w:rPr>
        <w:t>Luty</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8 lutego 2024 r.</w:t>
      </w:r>
      <w:r w:rsidRPr="00A50D32">
        <w:rPr>
          <w:rFonts w:eastAsia="Times New Roman"/>
          <w:kern w:val="0"/>
          <w:lang w:eastAsia="pl-PL"/>
        </w:rPr>
        <w:t xml:space="preserve"> w Filii Bibliotecznej w Dębowie odbyło się kolejne już spotkanie organizowane z okazji Tłustego Czwartku. W tym roku członkinie Dyskusyjnego Klubu Książki i Klubu Mam spotkały się już szósty raz w bibliotece i jak zawsze świętowały ten dzień i poznały tradycję tego dnia. Jedna z czytelniczek przyniosła zeszyt z przepisami swojej teściowej pisane piórem. Mimo iż kartki pożółkłe niektóre przepisy zainteresowały młode mamy. W tych czasach młode czytelniczki korzystają z przepisów z </w:t>
      </w:r>
      <w:proofErr w:type="spellStart"/>
      <w:r w:rsidRPr="00A50D32">
        <w:rPr>
          <w:rFonts w:eastAsia="Times New Roman"/>
          <w:kern w:val="0"/>
          <w:lang w:eastAsia="pl-PL"/>
        </w:rPr>
        <w:t>internetu</w:t>
      </w:r>
      <w:proofErr w:type="spellEnd"/>
      <w:r w:rsidRPr="00A50D32">
        <w:rPr>
          <w:rFonts w:eastAsia="Times New Roman"/>
          <w:kern w:val="0"/>
          <w:lang w:eastAsia="pl-PL"/>
        </w:rPr>
        <w:t>. Wymieniły się między sobą przepisami na faworki drożdżowe, oponki i róże karnawałowe. Tradycja mówi ,iż w tym dniu każdy powinien zjeść minimum jednego paczką. U nas była to po prostu rozpusta bo prócz kupnych pączków panie przyniosły jeszcze usmażone przez siebie paczki u faworki. Spotkanie minęło w przyjemnej atmosferze.</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Udział wzięło 12 pań.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12 lutego 2024 r.</w:t>
      </w:r>
      <w:r w:rsidRPr="00A50D32">
        <w:rPr>
          <w:rFonts w:eastAsia="Times New Roman"/>
          <w:kern w:val="0"/>
          <w:lang w:eastAsia="pl-PL"/>
        </w:rPr>
        <w:t xml:space="preserve"> rozpoczęły się ferie zorganizowane przez Filię Biblioteczną i Centrum Kształcenia w Dębowie . W tym dniu uczestnicy spotkania świętowały Dzień Pizzy, który </w:t>
      </w:r>
      <w:r w:rsidRPr="00A50D32">
        <w:rPr>
          <w:rFonts w:eastAsia="Times New Roman"/>
          <w:kern w:val="0"/>
          <w:lang w:eastAsia="pl-PL"/>
        </w:rPr>
        <w:lastRenderedPageBreak/>
        <w:t xml:space="preserve">obchodzony jest 9 lutego. Zadaniem dzieci było wykonanie z papieru, powycinanych warzyw, pieczarek i innych składników własnej pizzy. Powstały dwie duże </w:t>
      </w:r>
      <w:proofErr w:type="spellStart"/>
      <w:r w:rsidRPr="00A50D32">
        <w:rPr>
          <w:rFonts w:eastAsia="Times New Roman"/>
          <w:kern w:val="0"/>
          <w:lang w:eastAsia="pl-PL"/>
        </w:rPr>
        <w:t>pizze</w:t>
      </w:r>
      <w:proofErr w:type="spellEnd"/>
      <w:r w:rsidRPr="00A50D32">
        <w:rPr>
          <w:rFonts w:eastAsia="Times New Roman"/>
          <w:kern w:val="0"/>
          <w:lang w:eastAsia="pl-PL"/>
        </w:rPr>
        <w:t xml:space="preserve"> i trzy małe </w:t>
      </w:r>
      <w:proofErr w:type="spellStart"/>
      <w:r w:rsidRPr="00A50D32">
        <w:rPr>
          <w:rFonts w:eastAsia="Times New Roman"/>
          <w:kern w:val="0"/>
          <w:lang w:eastAsia="pl-PL"/>
        </w:rPr>
        <w:t>pizzeryjki</w:t>
      </w:r>
      <w:proofErr w:type="spellEnd"/>
      <w:r w:rsidRPr="00A50D32">
        <w:rPr>
          <w:rFonts w:eastAsia="Times New Roman"/>
          <w:kern w:val="0"/>
          <w:lang w:eastAsia="pl-PL"/>
        </w:rPr>
        <w:t xml:space="preserve"> wykonane przez najmłodszych. Potem dzieci jadły pizzę z prawdziwej Pizzerii.</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Kolejnym etapem zajęć były planszówki. Całe spotkanie upłynęło w miłej i wesołej atmosferze.</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Udział wzięło 18 dzieci .</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14 lutego 2024 r.</w:t>
      </w:r>
      <w:r w:rsidRPr="00A50D32">
        <w:rPr>
          <w:rFonts w:eastAsia="Times New Roman"/>
          <w:kern w:val="0"/>
          <w:lang w:eastAsia="pl-PL"/>
        </w:rPr>
        <w:t xml:space="preserve"> Dzieci z Dębowa i Radzicza udały się na wspólną wycieczkę do Nakła zorganizowaną przez Centrum Kształcenia oraz Filię Biblioteczną w Dębowie i Radziczu. Z racji tego, iż 13 lutego obchodzimy Dzień Radia dzieci zwiedziły siedzibę naszego lokalnego Radia Nakło. Dzięki uprzejmości pracowników dowiedzieliśmy się jak funkcjonuje radio. Zwiedziliśmy pomieszczenia w których pracują Radiowcy. Dzieci mogły popróbować mikrofonów, niektórzy udzielili nawet swoich pierwszych wywiadów. Następnie udaliśmy się na krótki spacer po miejskim parku. Dzieci nie omieszkały skorzystać z placu zabaw. Na sam koniec wycieczki udaliśmy się na seans filmowy do Kina Reaktywacja. Obejrzeliśmy bajkę pt. „ Ekipa z dżungli”.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W wyjeździe brało udział 42 uczestników</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15 lutego 2024 r.</w:t>
      </w:r>
      <w:r w:rsidRPr="00A50D32">
        <w:rPr>
          <w:rFonts w:eastAsia="Times New Roman"/>
          <w:kern w:val="0"/>
          <w:lang w:eastAsia="pl-PL"/>
        </w:rPr>
        <w:t xml:space="preserve"> odbył się kolejny dzień ferii w Dębowie. Zajęcia plastyczno- ruchowe minęły w bardzo miłej atmosferze. Dzisiejszy dzień to balonowe szaleństwo. Dzieci wykonywały zwierzaki, pistolety oraz kwiatki z balonów. Każdy otrzymał także balonową koronę. Następnie wykonaliśmy pracę plastyczną nawiązującą do naszego wczorajszego wyjazdu do kina oraz radia. Panie prowadzące nawiązały również do święta które dzisiaj obchodzimy czyli Dzień Hipopotama. Dzieci posłuchały kilku informacji na temat hipopotamów oraz pokolorowały ilustracje przedstawiające dzisiejszego bohatera. Na sam koniec zajęć, aby spędzić aktywnie czas dzieci pograły w kolory oraz w ramach małej rywalizacji konkurowały ze sobą odbijając piłeczkę do ping- ponga. Wszystkim dopisywały świetne humory oraz uśmiechy nie schodziły z twarzy.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W zajęciach wzięło udział 12 dzieci</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28 lutego 2024 r</w:t>
      </w:r>
      <w:r w:rsidRPr="00A50D32">
        <w:rPr>
          <w:rFonts w:eastAsia="Times New Roman"/>
          <w:kern w:val="0"/>
          <w:lang w:eastAsia="pl-PL"/>
        </w:rPr>
        <w:t xml:space="preserve">. w Filii Bibliotecznej w Dębowie odbyło się spotkanie Dyskusyjnego Klubu Książki. W tym dniu omawiana była powieść obyczajowa Karoliny Wilczyńskie </w:t>
      </w:r>
      <w:proofErr w:type="spellStart"/>
      <w:r w:rsidRPr="00A50D32">
        <w:rPr>
          <w:rFonts w:eastAsia="Times New Roman"/>
          <w:kern w:val="0"/>
          <w:lang w:eastAsia="pl-PL"/>
        </w:rPr>
        <w:t>j,,Przyjaźń</w:t>
      </w:r>
      <w:proofErr w:type="spellEnd"/>
      <w:r w:rsidRPr="00A50D32">
        <w:rPr>
          <w:rFonts w:eastAsia="Times New Roman"/>
          <w:kern w:val="0"/>
          <w:lang w:eastAsia="pl-PL"/>
        </w:rPr>
        <w:t xml:space="preserve"> </w:t>
      </w:r>
      <w:proofErr w:type="spellStart"/>
      <w:r w:rsidRPr="00A50D32">
        <w:rPr>
          <w:rFonts w:eastAsia="Times New Roman"/>
          <w:kern w:val="0"/>
          <w:lang w:eastAsia="pl-PL"/>
        </w:rPr>
        <w:t>All</w:t>
      </w:r>
      <w:proofErr w:type="spellEnd"/>
      <w:r w:rsidRPr="00A50D32">
        <w:rPr>
          <w:rFonts w:eastAsia="Times New Roman"/>
          <w:kern w:val="0"/>
          <w:lang w:eastAsia="pl-PL"/>
        </w:rPr>
        <w:t xml:space="preserve"> Inclusive''.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Książka opowiada o przyjaźni trzech kobiet, koleżanek ze szkolnych lat Basi, Marceliny i Doroty, które odnowiły przyjaźń po latach jak już miały niektóre z nich założone rodziny. Jednak nie wszystko poszło po ich myśli i Basia rozwiodła się z mężem, który ja notorycznie zdradzał. Udowodniła mu zdradę i zgarnęła niezłą sumkę pieniędzy.</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Marcelina wszystko poświęciła dla rodziny , a Dorota jest sama ,nie ma męża, ale ma córkę. Dziewczyny jak się spotkały postanowiły wyjechać na wspólne wakacje na Maltę. Bez zastanowienia ruszyły w nieznane, zostawiły rodziny na dwa tygodnie. Po powrocie stwierdziły , że bez nich rodzina da radę. Powieść bardzo się spodobała czytelniczkom.</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Udział wzięło 8 pań.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b/>
          <w:kern w:val="0"/>
          <w:lang w:eastAsia="pl-PL"/>
        </w:rPr>
      </w:pPr>
      <w:r w:rsidRPr="00A50D32">
        <w:rPr>
          <w:rFonts w:eastAsia="Times New Roman"/>
          <w:b/>
          <w:kern w:val="0"/>
          <w:lang w:eastAsia="pl-PL"/>
        </w:rPr>
        <w:t>Marzec</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lastRenderedPageBreak/>
        <w:t>7.03. 2024 r.</w:t>
      </w:r>
      <w:r w:rsidRPr="00A50D32">
        <w:rPr>
          <w:rFonts w:eastAsia="Times New Roman"/>
          <w:kern w:val="0"/>
          <w:lang w:eastAsia="pl-PL"/>
        </w:rPr>
        <w:t xml:space="preserve"> w Filii Bibliotecznej w Dębowie spotkały się Panie z Dyskusyjnego Klubu Książki i Klubu Mam i </w:t>
      </w:r>
      <w:proofErr w:type="spellStart"/>
      <w:r w:rsidRPr="00A50D32">
        <w:rPr>
          <w:rFonts w:eastAsia="Times New Roman"/>
          <w:kern w:val="0"/>
          <w:lang w:eastAsia="pl-PL"/>
        </w:rPr>
        <w:t>i</w:t>
      </w:r>
      <w:proofErr w:type="spellEnd"/>
      <w:r w:rsidRPr="00A50D32">
        <w:rPr>
          <w:rFonts w:eastAsia="Times New Roman"/>
          <w:kern w:val="0"/>
          <w:lang w:eastAsia="pl-PL"/>
        </w:rPr>
        <w:t xml:space="preserve"> obchodziły swój Dzień Kobiet. Każda z pań opowiadała o tym dniu jak w domu świętują ze swoimi bliskimi. Później rozmawiałyśmy o książkach ostatnio przeczytanych i problemach takich codziennych. Spotkanie upłynęła w miłej atmosferze przy słodkim poczęstunku i umawiały się już na kolejne spotkanie w tak miłym gronie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Udział wzięło 11 pań.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8.03. 2024 r</w:t>
      </w:r>
      <w:r w:rsidRPr="00A50D32">
        <w:rPr>
          <w:rFonts w:eastAsia="Times New Roman"/>
          <w:kern w:val="0"/>
          <w:lang w:eastAsia="pl-PL"/>
        </w:rPr>
        <w:t xml:space="preserve">. mieszkańcy naszej gminy wspólnie świętowali Dzień Kobiet. A to za sprawą wyjazdu do kina HELIOS, który mieliśmy przyjemność zorganizować wraz z Gminną Biblioteką Publiczną w Sadkach.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 xml:space="preserve">Z ciekawością oglądaliśmy film pt. "Sami swoi. </w:t>
      </w:r>
      <w:proofErr w:type="spellStart"/>
      <w:r w:rsidRPr="00A50D32">
        <w:rPr>
          <w:rFonts w:eastAsia="Times New Roman"/>
          <w:kern w:val="0"/>
          <w:lang w:eastAsia="pl-PL"/>
        </w:rPr>
        <w:t>Poczatek</w:t>
      </w:r>
      <w:proofErr w:type="spellEnd"/>
      <w:r w:rsidRPr="00A50D32">
        <w:rPr>
          <w:rFonts w:eastAsia="Times New Roman"/>
          <w:kern w:val="0"/>
          <w:lang w:eastAsia="pl-PL"/>
        </w:rPr>
        <w:t xml:space="preserve">". Historia Kargula i Pawlaka przypadła do gustu widzom. Dodatkową niespodzianką przed projekcją było "Koło fortuny", w którym Panie mogły wygrać drobne upominki.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Po seansie każdy miał chwilę dla siebie. Można było wypić smaczną kawę, zjeść coś dobrego lub kupić sobie drobny upominek.</w:t>
      </w:r>
    </w:p>
    <w:p w:rsidR="00A50D32" w:rsidRPr="00A50D32" w:rsidRDefault="00A50D32" w:rsidP="00A50D32">
      <w:pPr>
        <w:widowControl/>
        <w:autoSpaceDN w:val="0"/>
        <w:spacing w:after="200" w:line="276" w:lineRule="auto"/>
        <w:textAlignment w:val="baseline"/>
        <w:rPr>
          <w:rFonts w:eastAsiaTheme="minorHAnsi"/>
          <w:kern w:val="0"/>
        </w:rPr>
      </w:pPr>
      <w:r w:rsidRPr="00A50D32">
        <w:rPr>
          <w:rFonts w:eastAsia="Calibri"/>
          <w:kern w:val="0"/>
        </w:rPr>
        <w:t>Udział wzięło 20 osób.</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heme="minorHAnsi"/>
          <w:kern w:val="0"/>
        </w:rPr>
      </w:pPr>
      <w:r w:rsidRPr="00A50D32">
        <w:rPr>
          <w:rFonts w:eastAsia="Calibri"/>
          <w:b/>
          <w:kern w:val="0"/>
        </w:rPr>
        <w:t>18.03. 2024 r</w:t>
      </w:r>
      <w:r w:rsidRPr="00A50D32">
        <w:rPr>
          <w:rFonts w:eastAsia="Calibri"/>
          <w:kern w:val="0"/>
        </w:rPr>
        <w:t>. w Filii Bibliotecznej w Dębowie odbyły się zajęcia kreatywne dla pań. Na tym spotkaniu uczestniczki robiły ozdobę na drzwi lub stół w postaci wianka wielkanocnego. Użyłyśmy do tego gotowe wianki, jajka styropianowe, sizal, sztuczne kwiatki, kurczaczki i ptaszki. Powstały bardzo różne kolorowe wianki. Panie wykazały się kreatywnością. Udział brało 10pań.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22.03.2024 r</w:t>
      </w:r>
      <w:r w:rsidRPr="00A50D32">
        <w:rPr>
          <w:rFonts w:eastAsia="Times New Roman"/>
          <w:kern w:val="0"/>
          <w:lang w:eastAsia="pl-PL"/>
        </w:rPr>
        <w:t>. w Filii Bibliotecznej w Dębowie odbyły się zajęcia kreatywne dla najmłodszych. Dzieci otrzymały jajka wykonane ze sklejki i ich zadaniem było ozdobienie ich kwiatkami , farbkami, kurczakami, sizalem oraz jajeczkami kolorowymi wykonanych ze styropianu. Maluchy wykazały się ogromną kreatywnością i powstały przepiękne różnorodne ozdoby wielkanocne w postaci jajek.</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Udział wzięło 8 dzieci.</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27.03.2024 r.</w:t>
      </w:r>
      <w:r w:rsidRPr="00A50D32">
        <w:rPr>
          <w:rFonts w:eastAsia="Times New Roman"/>
          <w:kern w:val="0"/>
          <w:lang w:eastAsia="pl-PL"/>
        </w:rPr>
        <w:t xml:space="preserve"> Centrum Kształcenia i Filia Biblioteczna w Dębowie zorganizowały spotkanie Wielkanocne dla dzieci. Na początku dzieci zgromadziły się w Świetlicy Wiejskiej w Dębowie, gdzie wspólnie z Paniami Michaliną i Justyną wykonały papierowe koszyczki, mające posłużyć w późniejszym etapie zabawy. Następnie wspólnie wysłuchaliśmy listu, który zostawił dla dzieci Zajączek Wielkanocny. Dzieci zachęcone opowiadaniem o czekającej na nich przygodzie, chętnie wyruszyły do okolicznego parku, by odszukać ślady zajączka, które miały doprowadzić do ukrytych paczek wielkanocnych. Każdy odnalazł paczuszkę, w której spakowane były słodkości.. Serdeczne podziękowania dla Sołtysa wsi Dębowo za ufundowanie słodkości, które otrzymały dzieci uczestniczące w zajęciach</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W Zajęciach brało udział 16 dzieci</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b/>
          <w:kern w:val="0"/>
          <w:lang w:eastAsia="pl-PL"/>
        </w:rPr>
      </w:pPr>
    </w:p>
    <w:p w:rsidR="00A50D32" w:rsidRPr="00A50D32" w:rsidRDefault="00A50D32" w:rsidP="00A50D32">
      <w:pPr>
        <w:widowControl/>
        <w:autoSpaceDN w:val="0"/>
        <w:textAlignment w:val="baseline"/>
        <w:rPr>
          <w:rFonts w:eastAsia="Times New Roman"/>
          <w:b/>
          <w:kern w:val="0"/>
          <w:lang w:eastAsia="pl-PL"/>
        </w:rPr>
      </w:pP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b/>
          <w:kern w:val="0"/>
          <w:lang w:eastAsia="pl-PL"/>
        </w:rPr>
        <w:t>25.03.2024 r</w:t>
      </w:r>
      <w:r w:rsidRPr="00A50D32">
        <w:rPr>
          <w:rFonts w:eastAsia="Times New Roman"/>
          <w:kern w:val="0"/>
          <w:lang w:eastAsia="pl-PL"/>
        </w:rPr>
        <w:t xml:space="preserve">. w Filii Bibliotecznej w Dębowie spotkały się Panie z Dyskusyjnego Klubu Książki. Tym razem omawiałyśmy powieść obyczajową autorstwa Gabrieli </w:t>
      </w:r>
      <w:proofErr w:type="spellStart"/>
      <w:r w:rsidRPr="00A50D32">
        <w:rPr>
          <w:rFonts w:eastAsia="Times New Roman"/>
          <w:kern w:val="0"/>
          <w:lang w:eastAsia="pl-PL"/>
        </w:rPr>
        <w:t>Gargaś</w:t>
      </w:r>
      <w:proofErr w:type="spellEnd"/>
      <w:r w:rsidRPr="00A50D32">
        <w:rPr>
          <w:rFonts w:eastAsia="Times New Roman"/>
          <w:kern w:val="0"/>
          <w:lang w:eastAsia="pl-PL"/>
        </w:rPr>
        <w:t xml:space="preserve"> ,, Jeden miesiąc na miłość ''.</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lastRenderedPageBreak/>
        <w:t>Jest to opowieść o przyjaźni dziewczyny Kseni i chłopaka geja. Oboje bez swoich ,,połówek'' po rozstaniach wpadają na pomysł i umawiają się ,że w ciągu miesiąca znajdą swoją miłość. Spotykają się z różnymi dziwnymi sytuacjami, jakimi to już dowiecie się czytając ta humorystyczną powieść.</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Powieść pisarki bardzo spodobała się czytelniczkom i postanowiły sięgnąć po kolejną część.</w:t>
      </w:r>
    </w:p>
    <w:p w:rsidR="00A50D32" w:rsidRPr="00A50D32" w:rsidRDefault="00A50D32" w:rsidP="00A50D32">
      <w:pPr>
        <w:widowControl/>
        <w:autoSpaceDN w:val="0"/>
        <w:textAlignment w:val="baseline"/>
        <w:rPr>
          <w:rFonts w:eastAsia="Times New Roman"/>
          <w:kern w:val="0"/>
          <w:lang w:eastAsia="pl-PL"/>
        </w:rPr>
      </w:pPr>
      <w:r w:rsidRPr="00A50D32">
        <w:rPr>
          <w:rFonts w:eastAsia="Times New Roman"/>
          <w:kern w:val="0"/>
          <w:lang w:eastAsia="pl-PL"/>
        </w:rPr>
        <w:t>Udział brało 8 pań.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autoSpaceDN w:val="0"/>
        <w:textAlignment w:val="baseline"/>
        <w:rPr>
          <w:rFonts w:eastAsia="Times New Roman"/>
          <w:b/>
          <w:kern w:val="0"/>
          <w:lang w:eastAsia="pl-PL"/>
        </w:rPr>
      </w:pPr>
      <w:r w:rsidRPr="00A50D32">
        <w:rPr>
          <w:rFonts w:eastAsia="Times New Roman"/>
          <w:b/>
          <w:kern w:val="0"/>
          <w:lang w:eastAsia="pl-PL"/>
        </w:rPr>
        <w:t>Kwiecień</w:t>
      </w:r>
    </w:p>
    <w:p w:rsidR="00A50D32" w:rsidRPr="00A50D32" w:rsidRDefault="00A50D32" w:rsidP="00A50D32">
      <w:pPr>
        <w:widowControl/>
        <w:autoSpaceDN w:val="0"/>
        <w:textAlignment w:val="baseline"/>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21 kwietnia 2024 r.</w:t>
      </w:r>
      <w:r w:rsidRPr="00A50D32">
        <w:rPr>
          <w:rFonts w:eastAsia="Times New Roman"/>
          <w:kern w:val="0"/>
          <w:lang w:eastAsia="pl-PL"/>
        </w:rPr>
        <w:t xml:space="preserve"> Filia Biblioteczna wraz z Parafią p.w. Świętego Michała Archanioła w Dębowie, po raz drugi włączyła się w Narodowe Czytanie Pisma Świętego. Myślą przewodnią tej akcji jest inspirowanie do częstszego sięgania po Pismo Święte. Inicjatywa ta odbywa się od 2016 roku. W tym roku myślą przewodnią Narodowego Czytania Pisma Świętego jest tekst z Dziejów Apostolskich ,, Trwali w nauce Apostołów i we wspólnocie.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W kościele w Dębowie fragmenty Dziejów Apostolskich czytali: p. Barbara </w:t>
      </w:r>
      <w:proofErr w:type="spellStart"/>
      <w:r w:rsidRPr="00A50D32">
        <w:rPr>
          <w:rFonts w:eastAsia="Times New Roman"/>
          <w:kern w:val="0"/>
          <w:lang w:eastAsia="pl-PL"/>
        </w:rPr>
        <w:t>Smażyk</w:t>
      </w:r>
      <w:proofErr w:type="spellEnd"/>
      <w:r w:rsidRPr="00A50D32">
        <w:rPr>
          <w:rFonts w:eastAsia="Times New Roman"/>
          <w:kern w:val="0"/>
          <w:lang w:eastAsia="pl-PL"/>
        </w:rPr>
        <w:t xml:space="preserve">, Agata i Antoni Szpot, p. Gabriela Trzeciakowska, Mikołaj Wiliński, p. Daniel </w:t>
      </w:r>
      <w:proofErr w:type="spellStart"/>
      <w:r w:rsidRPr="00A50D32">
        <w:rPr>
          <w:rFonts w:eastAsia="Times New Roman"/>
          <w:kern w:val="0"/>
          <w:lang w:eastAsia="pl-PL"/>
        </w:rPr>
        <w:t>Ignaszak</w:t>
      </w:r>
      <w:proofErr w:type="spellEnd"/>
      <w:r w:rsidRPr="00A50D32">
        <w:rPr>
          <w:rFonts w:eastAsia="Times New Roman"/>
          <w:kern w:val="0"/>
          <w:lang w:eastAsia="pl-PL"/>
        </w:rPr>
        <w:t xml:space="preserve"> z synem Maciejem, p Anetta Nowak z córką Amelią, , p Michał Olejniczak, p Jadwiga </w:t>
      </w:r>
      <w:proofErr w:type="spellStart"/>
      <w:r w:rsidRPr="00A50D32">
        <w:rPr>
          <w:rFonts w:eastAsia="Times New Roman"/>
          <w:kern w:val="0"/>
          <w:lang w:eastAsia="pl-PL"/>
        </w:rPr>
        <w:t>Przywecka</w:t>
      </w:r>
      <w:proofErr w:type="spellEnd"/>
      <w:r w:rsidRPr="00A50D32">
        <w:rPr>
          <w:rFonts w:eastAsia="Times New Roman"/>
          <w:kern w:val="0"/>
          <w:lang w:eastAsia="pl-PL"/>
        </w:rPr>
        <w:t xml:space="preserve">, p. Anna </w:t>
      </w:r>
      <w:proofErr w:type="spellStart"/>
      <w:r w:rsidRPr="00A50D32">
        <w:rPr>
          <w:rFonts w:eastAsia="Times New Roman"/>
          <w:kern w:val="0"/>
          <w:lang w:eastAsia="pl-PL"/>
        </w:rPr>
        <w:t>Leppert</w:t>
      </w:r>
      <w:proofErr w:type="spellEnd"/>
      <w:r w:rsidRPr="00A50D32">
        <w:rPr>
          <w:rFonts w:eastAsia="Times New Roman"/>
          <w:kern w:val="0"/>
          <w:lang w:eastAsia="pl-PL"/>
        </w:rPr>
        <w:t xml:space="preserve">, p. Anna Tomaszewska,  p. Ilona </w:t>
      </w:r>
      <w:proofErr w:type="spellStart"/>
      <w:r w:rsidRPr="00A50D32">
        <w:rPr>
          <w:rFonts w:eastAsia="Times New Roman"/>
          <w:kern w:val="0"/>
          <w:lang w:eastAsia="pl-PL"/>
        </w:rPr>
        <w:t>Wierzewska</w:t>
      </w:r>
      <w:proofErr w:type="spellEnd"/>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23 kwietnia 2024r</w:t>
      </w:r>
      <w:r w:rsidRPr="00A50D32">
        <w:rPr>
          <w:rFonts w:eastAsia="Times New Roman"/>
          <w:kern w:val="0"/>
          <w:lang w:eastAsia="pl-PL"/>
        </w:rPr>
        <w:t>. w Oddziale Przedszkolnym w Dębowie panie z Centrum Kształcenia i Filii Bibliotecznej w Dębowie przeprowadziły zajęcia dla dzieci nawiązujące do Dnia Ziemi, które obchodzimy 22 kwietnia.</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Na początku opowiedziałyśmy dzieciom o segregacji śmierci i ich zadaniem było przyklejenie karteczek z odpadami do odpowiednich pojemników. Później pobawiliśmy się w ruchową zabawę i dzieci losowały zadania. Następnie każde dziecko odrysowało na kartce papieru swoją dłoń ,panie przykleiły patyczki i zawiązały kokardki. Na koniec przykleiłyśmy te rączki na zielony brystol i powstała piękna planeta.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Na sam koniec spotkania panie Justyna i Michalina rozdały dzieciom gadżety przygotowane przez panią Katarzynę Kaczor z Referatu Rolnictwa i Gospodarki Odpadami Komunalnymi z Urzędu Gminy w Sadkach.</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b/>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24.04. 2024 r</w:t>
      </w:r>
      <w:r w:rsidRPr="00A50D32">
        <w:rPr>
          <w:rFonts w:eastAsia="Times New Roman"/>
          <w:kern w:val="0"/>
          <w:lang w:eastAsia="pl-PL"/>
        </w:rPr>
        <w:t xml:space="preserve">. Centrum Kształcenia oraz Filia Biblioteczna w Dębowie zorganizowały grę terenową z okazji Święta Dnia Ziemi. Gra połączona była ze sprzątaniem parku, na terenie którego odbyła się gra.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Dzieci biorące udział w zabawie spotkały się przed okoliczną biblioteką, gdzie otrzymały jednorazowe rękawiczki oraz różnego koloru worki na odpady. Dzieci wysłuchały zasad gry, po czym po odszukaniu pierwszej wskazówki ruszyły na teren parku. Po drodze czekały na nas w ukrytych miejscach zadania o tematyce ekologicznej. Dzieci bez najmniejszego problemu odszukały wszystkie skrytki. Wspólnie rozwiązywaliśmy zadania, dzięki czemu sukcesywnie odkrywaliśmy literki naszego hasła, które miało zakończyć grę. Udało się to bez najmniejszego problemu. Przy okazji każdy mógł się pochwalić posiadaną wiedzą na temat ekologii.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Na sam koniec spotkania panie Justyna i Michalina rozdały dzieciom gadżety przygotowane przez panią Katarzynę Kaczor z Referatu Rolnictwa i Gospodarki Odpadami Komunalnymi z Urzędu Gminy w Sadkach.</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lastRenderedPageBreak/>
        <w:t>26 .04. 2024 r</w:t>
      </w:r>
      <w:r w:rsidRPr="00A50D32">
        <w:rPr>
          <w:rFonts w:eastAsia="Times New Roman"/>
          <w:kern w:val="0"/>
          <w:lang w:eastAsia="pl-PL"/>
        </w:rPr>
        <w:t xml:space="preserve">. w Filii Bibliotecznej w Dębowie odbyło się kolejne spotkanie DKK. Tym razem panie omawiały powieść obyczajową z wątkiem wojennym. Wygrałyśmy książkę autorstwa Eweliny </w:t>
      </w:r>
      <w:proofErr w:type="spellStart"/>
      <w:r w:rsidRPr="00A50D32">
        <w:rPr>
          <w:rFonts w:eastAsia="Times New Roman"/>
          <w:kern w:val="0"/>
          <w:lang w:eastAsia="pl-PL"/>
        </w:rPr>
        <w:t>Klimko</w:t>
      </w:r>
      <w:proofErr w:type="spellEnd"/>
      <w:r w:rsidRPr="00A50D32">
        <w:rPr>
          <w:rFonts w:eastAsia="Times New Roman"/>
          <w:kern w:val="0"/>
          <w:lang w:eastAsia="pl-PL"/>
        </w:rPr>
        <w:t xml:space="preserve"> pod tytułem ,,Czerwony pamiętnik''.</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Jest to powieść o Emilii i jej babci. Kobieta całe swoje życie spisała w pamiętniku , który skrywa wiele tajemnic między innymi jak poznała dziadka i wiele innych Powieść ukazała też że babcia Michalina była bibliotekarką w okresie wojennym Więcej tajemnic poznacie czytając ta powieść. Nasze czytelniczki były wzruszone.</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Udział wzięło 6 pań.</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MAJ</w:t>
      </w: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8.05. 2024 r.</w:t>
      </w:r>
      <w:r w:rsidRPr="00A50D32">
        <w:rPr>
          <w:rFonts w:eastAsia="Times New Roman"/>
          <w:kern w:val="0"/>
          <w:lang w:eastAsia="pl-PL"/>
        </w:rPr>
        <w:t xml:space="preserve">  rozpoczął się Tydzień Bibliotek . W tym roku hasłem przewodnim jest Biblioteka miejsce na czasie. W związku z tym Filię Biblioteczną w Dębowie odwiedziły przedszkolaki z Oddziału Przedszkolnego w Dębowie. Pani Justyna </w:t>
      </w:r>
      <w:proofErr w:type="spellStart"/>
      <w:r w:rsidRPr="00A50D32">
        <w:rPr>
          <w:rFonts w:eastAsia="Times New Roman"/>
          <w:kern w:val="0"/>
          <w:lang w:eastAsia="pl-PL"/>
        </w:rPr>
        <w:t>opowiedziala</w:t>
      </w:r>
      <w:proofErr w:type="spellEnd"/>
      <w:r w:rsidRPr="00A50D32">
        <w:rPr>
          <w:rFonts w:eastAsia="Times New Roman"/>
          <w:kern w:val="0"/>
          <w:lang w:eastAsia="pl-PL"/>
        </w:rPr>
        <w:t xml:space="preserve"> dzieciom o książkach, o katalogu i o księgozbiorze tutejszej książnicy. Pani Katarzyna -przedszkolanka wspomniała że w tym tygodniu mają zajęcia związane z książkami. Dzieci obejrzały całą bibliotekę, zajrzały w każdy zakątek i obiecały przyjść z rodzicami żeby się zapisać . Oczywiście większość z nich jest już zapisana. Na koniec lekcji bibliotecznej każde dziecko otrzymało książeczkę z wierszykami.</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Udział wzięło 17 dzieci.</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 xml:space="preserve">28.05. 2024 r. </w:t>
      </w:r>
      <w:r w:rsidRPr="00A50D32">
        <w:rPr>
          <w:rFonts w:eastAsia="Times New Roman"/>
          <w:kern w:val="0"/>
          <w:lang w:eastAsia="pl-PL"/>
        </w:rPr>
        <w:t>w Filii Bibliotecznej w Dębowie odbyło się kolejne spotkanie miłośniczek dobrej książki. Tym razem skupiłyśmy się nad powieścią Katarzyny Michalak ,,Domek nad potokiem''.</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Głównymi bohaterami są Jagoda i Jaśmin. Jagoda miała wszystko kochającego męża, dobrą pracę i piękny dom. Pewnego dnia wszystko straciła i wylądowała w takim jakby schronisku dla bezdomnych. Po pewnym czasie dowiaduję się , że jakaś ciotka przepisała na nią swój majątek w postaci domu. Oddalony od jej obecnego zamieszkani setki kilometrów. Jagoda postanawia tam zamieszkać.</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Jaśmin drugi z bohaterów również traci wszystko. Jest on z wykształcenia weterynarzem. Postanowił spełnić swoje wielkie marzenia i otworzyć swoją klinikę weterynaryjna. Powieść skrywa także pewną tajemnicę, o której dowiecie się czytając tą wciągająca powieść .</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Udział brało 6 pań.</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b/>
          <w:kern w:val="0"/>
          <w:lang w:eastAsia="pl-PL"/>
        </w:rPr>
      </w:pPr>
      <w:r w:rsidRPr="00A50D32">
        <w:rPr>
          <w:rFonts w:eastAsia="Times New Roman"/>
          <w:b/>
          <w:kern w:val="0"/>
          <w:lang w:eastAsia="pl-PL"/>
        </w:rPr>
        <w:t>Czerwiec</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Od 1 do 7 czerwca trwa XXIII Tydzień Czytania Dzieciom.</w:t>
      </w:r>
      <w:r w:rsidRPr="00A50D32">
        <w:rPr>
          <w:rFonts w:eastAsia="Times New Roman"/>
          <w:kern w:val="0"/>
          <w:lang w:eastAsia="pl-PL"/>
        </w:rPr>
        <w:t xml:space="preserve"> Filia Biblioteczna w Dębowie w tym roku postanowiła czytać dzieciom Kicie Kocię.. We wtorek , 4 czerwca odwiedziła Oddział Przedszkolny w Dębowie. Gościem ,który czytał maluchom był Sołtys wsi Dębowo Pan Michał Olejniczak. Przeczytał książeczkę,, Kicia Kocia została strażakiem ". W trakcie czytania gość zadawał pytania dotyczące bajeczki. Po przeczytaniu bajeczki dzieci wręczyły Panu Michałowi podziękowanie ,a on w zamian rozdał dzieciom słodki upominek. Następnie pani bibliotekarka rozdała dzieciom kolorowanki nawiązujące do przeczytanej książeczki o Kici Koci. Zadaniem przedszkolaków było staranne pokolorowanie.</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Udział w zajęciach brało 17 dzieci.</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5 .06. 2024 r.</w:t>
      </w:r>
      <w:r w:rsidRPr="00A50D32">
        <w:rPr>
          <w:rFonts w:eastAsia="Times New Roman"/>
          <w:kern w:val="0"/>
          <w:lang w:eastAsia="pl-PL"/>
        </w:rPr>
        <w:t xml:space="preserve"> spotkaliśmy się w Oddziale Przedszkolnym w Dębowie z okazji Ogólnopolskiego Tygodnia Czytania Dzieciom. Bibliotekarka zaprosiła do przeczytania </w:t>
      </w:r>
      <w:r w:rsidRPr="00A50D32">
        <w:rPr>
          <w:rFonts w:eastAsia="Times New Roman"/>
          <w:kern w:val="0"/>
          <w:lang w:eastAsia="pl-PL"/>
        </w:rPr>
        <w:lastRenderedPageBreak/>
        <w:t>przedszkolakom Wójta Gminy Sadki Pana Michała Piszczka. Gość również czytał dzieciom książeczkę ,,Kicie Kocie na pikniku''.</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 xml:space="preserve">Dzieci z wielkim zaciekawieniem słuchały gościa i na koniec opowiedziały o czym była tym razem książeczka. Maluchy wręczyły Wójtowi podziękowanie i zaprosiły na kolejne akcje z </w:t>
      </w:r>
      <w:proofErr w:type="spellStart"/>
      <w:r w:rsidRPr="00A50D32">
        <w:rPr>
          <w:rFonts w:eastAsia="Times New Roman"/>
          <w:kern w:val="0"/>
          <w:lang w:eastAsia="pl-PL"/>
        </w:rPr>
        <w:t>czytaniem.Następnie</w:t>
      </w:r>
      <w:proofErr w:type="spellEnd"/>
      <w:r w:rsidRPr="00A50D32">
        <w:rPr>
          <w:rFonts w:eastAsia="Times New Roman"/>
          <w:kern w:val="0"/>
          <w:lang w:eastAsia="pl-PL"/>
        </w:rPr>
        <w:t xml:space="preserve"> Pani Justyna </w:t>
      </w:r>
      <w:proofErr w:type="spellStart"/>
      <w:r w:rsidRPr="00A50D32">
        <w:rPr>
          <w:rFonts w:eastAsia="Times New Roman"/>
          <w:kern w:val="0"/>
          <w:lang w:eastAsia="pl-PL"/>
        </w:rPr>
        <w:t>Kromrych</w:t>
      </w:r>
      <w:proofErr w:type="spellEnd"/>
      <w:r w:rsidRPr="00A50D32">
        <w:rPr>
          <w:rFonts w:eastAsia="Times New Roman"/>
          <w:kern w:val="0"/>
          <w:lang w:eastAsia="pl-PL"/>
        </w:rPr>
        <w:t xml:space="preserve"> zaprosiła dzieci na zajęcia. Rozdała dzieciom puzzle z główną bohaterką czyli Kici Kocią. Dzieci po ułożeniu puzzli nakleiły je na białą kartkę. Potem otrzymały kicie do wycięcia i różne ubranka dla niej. Po wycięciu i wybraniu stroju, nakleiły Kicie na białą kartkę i malowały to co im utkwiło w pamięci z czytanej bajeczki. Powstały różne ilustracje do ,,Kici Koci na pikniku''.</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Udział brało 16 dzieci</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heme="minorHAnsi"/>
          <w:b/>
          <w:kern w:val="0"/>
        </w:rPr>
        <w:t>6 .06. 2024 r</w:t>
      </w:r>
      <w:r w:rsidRPr="00A50D32">
        <w:rPr>
          <w:rFonts w:eastAsiaTheme="minorHAnsi"/>
          <w:kern w:val="0"/>
        </w:rPr>
        <w:t>. Z okazji "Tygodnia Czytania Dzieciom  bibliotekarka z filii bibliotecznej w Dębowie odwiedził a Przedszkole w Dębionku , by poczytać dzieciom bajki. Tym razem była to "Kicia Kocia i przyjaciele". Po wysłuchaniu bajki, pani Justyna zaproponowała dzieciom kilka zabaw plastycznych. Dzieci wykonały je z radością!</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Udział wzięło 10 dzieci.</w:t>
      </w:r>
    </w:p>
    <w:p w:rsidR="00A50D32" w:rsidRPr="00A50D32" w:rsidRDefault="00A50D32" w:rsidP="00A50D32">
      <w:pPr>
        <w:widowControl/>
        <w:suppressAutoHyphens w:val="0"/>
        <w:rPr>
          <w:rFonts w:eastAsia="Times New Roman"/>
          <w:kern w:val="0"/>
          <w:lang w:eastAsia="pl-PL"/>
        </w:rPr>
      </w:pPr>
    </w:p>
    <w:p w:rsidR="00A50D32" w:rsidRPr="00A50D32" w:rsidRDefault="00A50D32" w:rsidP="00A50D32">
      <w:pPr>
        <w:widowControl/>
        <w:suppressAutoHyphens w:val="0"/>
        <w:rPr>
          <w:rFonts w:eastAsia="Times New Roman"/>
          <w:kern w:val="0"/>
          <w:lang w:eastAsia="pl-PL"/>
        </w:rPr>
      </w:pPr>
      <w:r w:rsidRPr="00A50D32">
        <w:rPr>
          <w:rFonts w:eastAsia="Times New Roman"/>
          <w:b/>
          <w:kern w:val="0"/>
          <w:lang w:eastAsia="pl-PL"/>
        </w:rPr>
        <w:t>19 .06. 2024 r</w:t>
      </w:r>
      <w:r w:rsidRPr="00A50D32">
        <w:rPr>
          <w:rFonts w:eastAsia="Times New Roman"/>
          <w:kern w:val="0"/>
          <w:lang w:eastAsia="pl-PL"/>
        </w:rPr>
        <w:t xml:space="preserve">. odbyło się ostatnie przed wakacjami  spotkanie DKK . Tym razem odbyło się ono nie w bibliotece , a w Lodziarni Słodki Przystanek w Nakle na Notecią. Panie wybrały na to spotkanie książkę z wątkiem erotycznym ,ale tez tajemnicy. </w:t>
      </w:r>
      <w:proofErr w:type="spellStart"/>
      <w:r w:rsidRPr="00A50D32">
        <w:rPr>
          <w:rFonts w:eastAsia="Times New Roman"/>
          <w:kern w:val="0"/>
          <w:lang w:eastAsia="pl-PL"/>
        </w:rPr>
        <w:t>Omawiałśmy</w:t>
      </w:r>
      <w:proofErr w:type="spellEnd"/>
      <w:r w:rsidRPr="00A50D32">
        <w:rPr>
          <w:rFonts w:eastAsia="Times New Roman"/>
          <w:kern w:val="0"/>
          <w:lang w:eastAsia="pl-PL"/>
        </w:rPr>
        <w:t xml:space="preserve"> książkę Agnieszki </w:t>
      </w:r>
      <w:proofErr w:type="spellStart"/>
      <w:r w:rsidRPr="00A50D32">
        <w:rPr>
          <w:rFonts w:eastAsia="Times New Roman"/>
          <w:kern w:val="0"/>
          <w:lang w:eastAsia="pl-PL"/>
        </w:rPr>
        <w:t>Lingas</w:t>
      </w:r>
      <w:proofErr w:type="spellEnd"/>
      <w:r w:rsidRPr="00A50D32">
        <w:rPr>
          <w:rFonts w:eastAsia="Times New Roman"/>
          <w:kern w:val="0"/>
          <w:lang w:eastAsia="pl-PL"/>
        </w:rPr>
        <w:t>- Łoniewskiej pod tytułem ,,Piekło Florencji”. Książa zawiera piękne opisy Florencji , ale tez skrywa wiele tajemnic związanych z wielką miłością.</w:t>
      </w:r>
    </w:p>
    <w:p w:rsidR="00A50D32" w:rsidRPr="00A50D32" w:rsidRDefault="00A50D32" w:rsidP="00A50D32">
      <w:pPr>
        <w:widowControl/>
        <w:suppressAutoHyphens w:val="0"/>
        <w:rPr>
          <w:rFonts w:eastAsia="Times New Roman"/>
          <w:kern w:val="0"/>
          <w:lang w:eastAsia="pl-PL"/>
        </w:rPr>
      </w:pPr>
      <w:r w:rsidRPr="00A50D32">
        <w:rPr>
          <w:rFonts w:eastAsia="Times New Roman"/>
          <w:kern w:val="0"/>
          <w:lang w:eastAsia="pl-PL"/>
        </w:rPr>
        <w:t>Udział wzięło w spotkaniu 7 pań.</w:t>
      </w:r>
    </w:p>
    <w:p w:rsidR="00A50D32" w:rsidRPr="00A50D32" w:rsidRDefault="00A50D32" w:rsidP="00A50D32">
      <w:pPr>
        <w:widowControl/>
        <w:suppressAutoHyphens w:val="0"/>
        <w:spacing w:before="100" w:beforeAutospacing="1" w:after="100" w:afterAutospacing="1"/>
        <w:rPr>
          <w:rFonts w:eastAsia="Times New Roman"/>
          <w:kern w:val="0"/>
          <w:lang w:eastAsia="pl-PL"/>
        </w:rPr>
      </w:pPr>
      <w:r w:rsidRPr="00A50D32">
        <w:rPr>
          <w:rFonts w:eastAsia="Times New Roman"/>
          <w:b/>
          <w:kern w:val="0"/>
          <w:lang w:eastAsia="pl-PL"/>
        </w:rPr>
        <w:t>29.06.2024</w:t>
      </w:r>
      <w:r w:rsidRPr="00A50D32">
        <w:rPr>
          <w:rFonts w:eastAsia="Times New Roman"/>
          <w:kern w:val="0"/>
          <w:lang w:eastAsia="pl-PL"/>
        </w:rPr>
        <w:t xml:space="preserve"> r. Centrum Kształcenia oraz Filia Biblioteczna w Dębowie przy współpracy Sołtysa Dębowa Michała Olejniczaka oraz Rady Sołeckiej zorganizowały Powitanie Wakacji. Mieliśmy zaszczyt gościć dzieci z Dębowa oraz pobliskiej okolicy. Na wszystkich czekało mnóstwo atrakcji m.in. </w:t>
      </w:r>
      <w:proofErr w:type="spellStart"/>
      <w:r w:rsidRPr="00A50D32">
        <w:rPr>
          <w:rFonts w:eastAsia="Times New Roman"/>
          <w:kern w:val="0"/>
          <w:lang w:eastAsia="pl-PL"/>
        </w:rPr>
        <w:t>dmuchaniec</w:t>
      </w:r>
      <w:proofErr w:type="spellEnd"/>
      <w:r w:rsidRPr="00A50D32">
        <w:rPr>
          <w:rFonts w:eastAsia="Times New Roman"/>
          <w:kern w:val="0"/>
          <w:lang w:eastAsia="pl-PL"/>
        </w:rPr>
        <w:t>, malowanie twarzy, kolorowe tatuaże, zamykanie w bańce oraz różnorodne konkurencję sportowe, które poprowadziła SALA ZABAW Ciuchcia SADKI. Dzieci bardzo chętnie korzystały że słodkiego poczęstunku. Dużą popularnością cieszyły się także gofry. Udział w pikniku wzięło 100 osób.</w:t>
      </w:r>
    </w:p>
    <w:p w:rsidR="00A50D32" w:rsidRPr="00A50D32" w:rsidRDefault="00A50D32" w:rsidP="00A50D32">
      <w:pPr>
        <w:widowControl/>
        <w:suppressAutoHyphens w:val="0"/>
        <w:spacing w:before="100" w:beforeAutospacing="1" w:after="100" w:afterAutospacing="1"/>
        <w:rPr>
          <w:rFonts w:eastAsia="Times New Roman"/>
          <w:kern w:val="0"/>
          <w:lang w:eastAsia="pl-PL"/>
        </w:rPr>
      </w:pPr>
      <w:r w:rsidRPr="00A50D32">
        <w:rPr>
          <w:rFonts w:eastAsia="Times New Roman"/>
          <w:b/>
          <w:kern w:val="0"/>
          <w:lang w:eastAsia="pl-PL"/>
        </w:rPr>
        <w:t>29.06.2024</w:t>
      </w:r>
      <w:r w:rsidRPr="00A50D32">
        <w:rPr>
          <w:rFonts w:eastAsia="Times New Roman"/>
          <w:kern w:val="0"/>
          <w:lang w:eastAsia="pl-PL"/>
        </w:rPr>
        <w:t xml:space="preserve"> r. Podczas Pikniku POWITANIE WAKACJI W DĘBOWIE został zorganizowany quiz dla dzieci na temat używek. Wszyscy uczestnicy wykazali się obszerną wiedzą na temat narkotyków, alkoholu oraz innych używek, które prowadzą do uzależnień behawioralnych. Nagrody zostały ufundowane z budżetu Gminnego Programu Profilaktyki i Rozwiązywania Problemów Alkoholowych oraz Przeciwdziałaniu Narkomanii w Sadkach. Udział w quizie wzięło 15 osób.</w:t>
      </w:r>
    </w:p>
    <w:p w:rsidR="00A50D32" w:rsidRPr="00A50D32" w:rsidRDefault="00A50D32" w:rsidP="00A50D32">
      <w:pPr>
        <w:widowControl/>
        <w:autoSpaceDN w:val="0"/>
        <w:spacing w:after="200" w:line="276" w:lineRule="auto"/>
        <w:textAlignment w:val="baseline"/>
        <w:rPr>
          <w:rFonts w:eastAsia="Calibri"/>
          <w:b/>
          <w:color w:val="0D0D0D" w:themeColor="text1" w:themeTint="F2"/>
          <w:kern w:val="0"/>
        </w:rPr>
      </w:pPr>
      <w:r w:rsidRPr="00A50D32">
        <w:rPr>
          <w:rFonts w:eastAsia="Calibri"/>
          <w:b/>
          <w:color w:val="0D0D0D" w:themeColor="text1" w:themeTint="F2"/>
          <w:kern w:val="0"/>
        </w:rPr>
        <w:t>Sierpień</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12 .08. 2024 r.</w:t>
      </w:r>
      <w:r w:rsidRPr="00A50D32">
        <w:rPr>
          <w:rFonts w:eastAsia="Times New Roman"/>
          <w:b/>
          <w:color w:val="0D0D0D" w:themeColor="text1" w:themeTint="F2"/>
          <w:kern w:val="0"/>
          <w:lang w:eastAsia="pl-PL"/>
        </w:rPr>
        <w:t xml:space="preserve"> -22.08.2024</w:t>
      </w:r>
      <w:r w:rsidRPr="00A50D32">
        <w:rPr>
          <w:rFonts w:eastAsia="Times New Roman"/>
          <w:color w:val="0D0D0D" w:themeColor="text1" w:themeTint="F2"/>
          <w:kern w:val="0"/>
          <w:lang w:eastAsia="pl-PL"/>
        </w:rPr>
        <w:t xml:space="preserve"> w Filii Bibliotecznej w Dębowie odbyły się  wakacyjne zajęcia.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color w:val="0D0D0D" w:themeColor="text1" w:themeTint="F2"/>
          <w:kern w:val="0"/>
          <w:lang w:eastAsia="pl-PL"/>
        </w:rPr>
        <w:t>12.08.2024</w:t>
      </w:r>
      <w:r w:rsidRPr="00A50D32">
        <w:rPr>
          <w:rFonts w:eastAsia="Times New Roman"/>
          <w:color w:val="0D0D0D" w:themeColor="text1" w:themeTint="F2"/>
          <w:kern w:val="0"/>
          <w:lang w:eastAsia="pl-PL"/>
        </w:rPr>
        <w:t>.-.w tym dniu najpierw dzieci kolorowały kolorowanki ze swoimi ulubionymi bohaterami bajek . Kolejnym zadaniem było malowanie na tekturowych talerzykach. Każdy z uczestników był nad morzem więc łatwo było im namalować morskie widoki. Na koniec wyszliśmy przed bibliotekę i dzieci bawiły się w berka.</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13 .08. 2024 r.</w:t>
      </w:r>
      <w:r w:rsidRPr="00A50D32">
        <w:rPr>
          <w:rFonts w:eastAsia="Times New Roman"/>
          <w:color w:val="0D0D0D" w:themeColor="text1" w:themeTint="F2"/>
          <w:kern w:val="0"/>
          <w:lang w:eastAsia="pl-PL"/>
        </w:rPr>
        <w:t xml:space="preserve"> w Filii Bibliotecznej w Dębowie odbyły się drugie zajęcia wakacyjne dla dzieci. Tym razem bohaterką zajęć była plastelina. Zadaniem dzieci było ulepienie z niej swojej ulubionej postaci z bajki. Następnie dzieci dostały torby i na nich malowały pisakami to co chcą. Dzieci wykazały się dużą kreatywnością. Na koniec zajęć każdy z uczestników </w:t>
      </w:r>
      <w:r w:rsidRPr="00A50D32">
        <w:rPr>
          <w:rFonts w:eastAsia="Times New Roman"/>
          <w:color w:val="0D0D0D" w:themeColor="text1" w:themeTint="F2"/>
          <w:kern w:val="0"/>
          <w:lang w:eastAsia="pl-PL"/>
        </w:rPr>
        <w:lastRenderedPageBreak/>
        <w:t>otrzymał do domu figurkę 3D do samodzielnego złożenia. Po złożeniu rodzice wyślą zdjęcie już złożonych figurek i umieścimy na naszej stronie.</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19.08. 2024 r</w:t>
      </w:r>
      <w:r w:rsidRPr="00A50D32">
        <w:rPr>
          <w:rFonts w:eastAsia="Times New Roman"/>
          <w:color w:val="0D0D0D" w:themeColor="text1" w:themeTint="F2"/>
          <w:kern w:val="0"/>
          <w:lang w:eastAsia="pl-PL"/>
        </w:rPr>
        <w:t xml:space="preserve">. w bibliotece w Dębowie odbyły się kolejne zajęcia kreatywne dla dzieci. Na początku malowały pisakami swoje ulubione rzeczy. Kolejnym zajęciem było wykonanie z koralików biżuterii dla siebie mam i może babci. Koraliki miały różne rozmiary od malutkich do dużych drewnianych. Zabawa przy tym była super, a najgorsze było wiązanie tych gumek. Daliśmy radę i każde dziecko wyszło z czymś dla siebie.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 </w:t>
      </w:r>
      <w:r w:rsidRPr="00A50D32">
        <w:rPr>
          <w:rFonts w:eastAsia="Times New Roman"/>
          <w:b/>
          <w:bCs/>
          <w:color w:val="0D0D0D" w:themeColor="text1" w:themeTint="F2"/>
          <w:kern w:val="0"/>
          <w:lang w:eastAsia="pl-PL"/>
        </w:rPr>
        <w:t>20 sierpnia 2024 r.</w:t>
      </w:r>
      <w:r w:rsidRPr="00A50D32">
        <w:rPr>
          <w:rFonts w:eastAsia="Times New Roman"/>
          <w:color w:val="0D0D0D" w:themeColor="text1" w:themeTint="F2"/>
          <w:kern w:val="0"/>
          <w:lang w:eastAsia="pl-PL"/>
        </w:rPr>
        <w:t xml:space="preserve"> w Filii Bibliotecznej w Dębowie po raz kolejny spotkały się dzieci na zajęciach. Tym razem rysowały kredkami to co lubią robić najbardziej. Jedni uwielbiają spędzać czas z rodzicami i rodzeństwem. Jedna z uczestniczek narysowała to , co lubi robić o każdej porze roku. Na koniec spotkania poszliśmy na świeże i dzieci robiły bańki mydlane.</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21 sierpnia 2024 r.</w:t>
      </w:r>
      <w:r w:rsidRPr="00A50D32">
        <w:rPr>
          <w:rFonts w:eastAsia="Times New Roman"/>
          <w:color w:val="0D0D0D" w:themeColor="text1" w:themeTint="F2"/>
          <w:kern w:val="0"/>
          <w:lang w:eastAsia="pl-PL"/>
        </w:rPr>
        <w:t xml:space="preserve"> w Filii Bibliotecznej w Dębowie odbyły się kolejne już zajęcia dla dzieci. W tym dniu królowały farby witrażowe i gry planszowe. Niestety praca z tymi farbkami wymaga cierpliwości. Dzieci zrobiły najpierw czarnym kolorem kontury, a potem wypełniły środki kolorem. Po skończeniu, odstawiliśmy do wyschnięcia i bawiliśmy się w grę ,,Zgadnij kim jestem?''. Jest to ulubiona gra szczególnie maluchów.</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22 sierpnia 2024 r</w:t>
      </w:r>
      <w:r w:rsidRPr="00A50D32">
        <w:rPr>
          <w:rFonts w:eastAsia="Times New Roman"/>
          <w:color w:val="0D0D0D" w:themeColor="text1" w:themeTint="F2"/>
          <w:kern w:val="0"/>
          <w:lang w:eastAsia="pl-PL"/>
        </w:rPr>
        <w:t>. w Filii Bibliotecznej w Dębowie zostały zorganizowane ostatnie zajęcia wakacyjne i zakończenie przy słodkim poczęstunku. Uczestnicy wakacyjnych spotkań w tym dniu podzieliły się na dwie ekipy. Dziewczynki wyklejamy diamencikami postacie bajkowe , a chłopcy rysowali nowo powstałe boisko do siatkówki i mecz, który dzień wcześniej odbył się między dziećmi , a dorosłymi. Na koniec jak zawsze gra ,,Zgadnij kim jestem?''.</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30 .08. 2024 r.</w:t>
      </w:r>
      <w:r w:rsidRPr="00A50D32">
        <w:rPr>
          <w:rFonts w:eastAsia="Times New Roman"/>
          <w:color w:val="0D0D0D" w:themeColor="text1" w:themeTint="F2"/>
          <w:kern w:val="0"/>
          <w:lang w:eastAsia="pl-PL"/>
        </w:rPr>
        <w:t xml:space="preserve"> Centrum Kształcenia oraz Filia Biblioteczna w Dębowie zorganizowały zakończenie wakacji dla dzieci, które uczestniczyły w zajęciach wakacyjnych. Pożegnaliśmy wakacje, spędzając nockę w Świetlicy Wiejskiej w Dębowie. Nasze spotkanie rozpoczęliśmy od wspólnego spaceru, którego celem było dotarcie na miejsce, gdzie czekało na dzieci ognisko. Każdy miał możliwość samodzielnego przygotowania kiełbaski oraz pianek. Czas umilały nam wspólne rozmowy oraz zabawy. Dzieci skakały w workach oraz przez linę. Dużym zainteresowaniem cieszyły się także bańki oraz chodzenie na szczudłach. Po powrocie z ogniska każdy przygotował swoje miejsce do spania. Panie przygotowały dla dzieci poczęstunek, upiekły gofry oraz poczęstowały dzieci frytkami. Nie zabrakło zabawy w karaoke i innych zabaw muzycznych. Na sam koniec już w „łóżkach” obejrzeliśmy wspólnie bajkę na dobranoc.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Po minach dzieci widać było, iż wszyscy byli zadowoleni. Z uśmiechem na twarzach pożegnaliśmy wakacje, z niecierpliwością wyczekując kolejnych.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Słodko-słony poczęstunek zapewnił Gminny Ośrodek Kultury, Gminna Biblioteka Publiczna w Sadkach oraz Sołtys Wsi Dębowo wraz z Radą Sołecką.</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p>
    <w:p w:rsidR="00A50D32" w:rsidRPr="00A50D32" w:rsidRDefault="00A50D32" w:rsidP="00A50D32">
      <w:pPr>
        <w:widowControl/>
        <w:suppressAutoHyphens w:val="0"/>
        <w:spacing w:after="160" w:line="259" w:lineRule="auto"/>
        <w:rPr>
          <w:rFonts w:eastAsiaTheme="minorHAnsi"/>
          <w:b/>
          <w:bCs/>
          <w:color w:val="0D0D0D" w:themeColor="text1" w:themeTint="F2"/>
          <w:kern w:val="0"/>
        </w:rPr>
      </w:pPr>
      <w:r w:rsidRPr="00A50D32">
        <w:rPr>
          <w:rFonts w:eastAsiaTheme="minorHAnsi"/>
          <w:b/>
          <w:bCs/>
          <w:color w:val="0D0D0D" w:themeColor="text1" w:themeTint="F2"/>
          <w:kern w:val="0"/>
        </w:rPr>
        <w:t>Wrzesień</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16.09. 2024 r.</w:t>
      </w:r>
      <w:r w:rsidRPr="00A50D32">
        <w:rPr>
          <w:rFonts w:eastAsia="Times New Roman"/>
          <w:color w:val="0D0D0D" w:themeColor="text1" w:themeTint="F2"/>
          <w:kern w:val="0"/>
          <w:lang w:eastAsia="pl-PL"/>
        </w:rPr>
        <w:t xml:space="preserve"> Centrum Kształcenia oraz  Filia Biblioteczna  w Dębowie odwiedziły Oddział Przedszkolny w Filialnej Szkole Podstawowej w Dębowie. Powodem naszej wizyty był Dzień KROPKI, który przypada 15 września. Dzieci wraz z Paniami celebrowały to święto, ponieważ jest to dzień odkrywania talentów, kreatywności, odwagi, a przede wszystkim dobrej zabawy. Przedszkolaki zdecydowanie nie mogły przegapić takiego dnia.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Zajęcia rozpoczęliśmy od przeczytania książeczki „KROPKA” P. Reynolds. Przedszkolaki po wysłuchaniu opowieści o przygodzie </w:t>
      </w:r>
      <w:proofErr w:type="spellStart"/>
      <w:r w:rsidRPr="00A50D32">
        <w:rPr>
          <w:rFonts w:eastAsia="Times New Roman"/>
          <w:color w:val="0D0D0D" w:themeColor="text1" w:themeTint="F2"/>
          <w:kern w:val="0"/>
          <w:lang w:eastAsia="pl-PL"/>
        </w:rPr>
        <w:t>Vashti</w:t>
      </w:r>
      <w:proofErr w:type="spellEnd"/>
      <w:r w:rsidRPr="00A50D32">
        <w:rPr>
          <w:rFonts w:eastAsia="Times New Roman"/>
          <w:color w:val="0D0D0D" w:themeColor="text1" w:themeTint="F2"/>
          <w:kern w:val="0"/>
          <w:lang w:eastAsia="pl-PL"/>
        </w:rPr>
        <w:t xml:space="preserve">, która odkryła w sobie moc kreatywności, która drzemie w każdym z nas, wykonały przepiękne prace plastyczne, przedstawiające ślimaczki z „kropkowymi” skorupkami. Nie zabrakło także zabawy ruchowej, która polegała na odnalezieniu pasującej połówki kropki. Dzieci bez problemu rozwiązały także karty pracy, które polegały na połączeniu kropek w tym samym kolorze.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Na sam koniec Panie rozdały dzieciom kolorowanki przedstawiające motyw Dnia Kropki.</w:t>
      </w:r>
    </w:p>
    <w:p w:rsidR="00A50D32" w:rsidRPr="00A50D32" w:rsidRDefault="00A50D32" w:rsidP="00A50D32">
      <w:pPr>
        <w:widowControl/>
        <w:suppressAutoHyphens w:val="0"/>
        <w:spacing w:after="160" w:line="259" w:lineRule="auto"/>
        <w:rPr>
          <w:rFonts w:eastAsiaTheme="minorHAnsi"/>
          <w:b/>
          <w:bCs/>
          <w:color w:val="0D0D0D" w:themeColor="text1" w:themeTint="F2"/>
          <w:kern w:val="0"/>
        </w:rPr>
      </w:pP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b/>
          <w:bCs/>
          <w:color w:val="0D0D0D" w:themeColor="text1" w:themeTint="F2"/>
          <w:kern w:val="0"/>
          <w:lang w:eastAsia="pl-PL"/>
        </w:rPr>
        <w:t>18.09.2024 r</w:t>
      </w:r>
      <w:r w:rsidRPr="00A50D32">
        <w:rPr>
          <w:rFonts w:eastAsia="Times New Roman"/>
          <w:color w:val="0D0D0D" w:themeColor="text1" w:themeTint="F2"/>
          <w:kern w:val="0"/>
          <w:lang w:eastAsia="pl-PL"/>
        </w:rPr>
        <w:t xml:space="preserve"> .Centrum Kształcenia oraz Filia Biblioteczna w Dębowie dołączyły do 31 Akcji Sprzątanie Świata „Sprzątanie Świata. Na straży czystej Ziemi”. Zbiórka odbyła się w godzinach popołudniowych, na którą przybyły chętne do sprzątania dzieci wraz z rodzicami.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Nasze działania rozpoczęliśmy od przydzielenia każdemu uczestnikowi worków na śmieci w różnych kolorach oraz rękawiczek jednorazowych. Gry każdy był odpowiednio wyposażony, udaliśmy się do pobliskiego parku, by sprzątnąć teren oraz linię brzegową okolicznego stawu. Następnie udaliśmy się na dalszy spacer po naszej wsi, by uprzątnąć resztę śmieci.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Akcję zakończyliśmy przy wspólnym ognisku. Dzieci zostały nagrodzone za to, iż wykazały chęci posprzątania swojej okolicy oraz za to, że poświęciły swój wolny czas. Nagrodą były kiełbaski, które każdy samodzielnie mógł upiec przy ognisku oraz słodki poczęstunek ufundowany przez sołtysa wsi Pana Michała Olejniczaka i Radę Sołecką. </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Na sam koniec spotkania panie Justyna i Michalina rozdały dzieciom gadżety przygotowane przez panią Katarzynę Kaczor z Referatu Rolnictwa i Gospodarki Odpadami Komunalnymi z Urzędu Gminy w Sadkach.</w:t>
      </w:r>
    </w:p>
    <w:p w:rsidR="00A50D32" w:rsidRPr="00A50D32" w:rsidRDefault="00A50D32" w:rsidP="00A50D32">
      <w:pPr>
        <w:widowControl/>
        <w:shd w:val="clear" w:color="auto" w:fill="FFFFFF"/>
        <w:suppressAutoHyphens w:val="0"/>
        <w:rPr>
          <w:rFonts w:eastAsia="Times New Roman"/>
          <w:color w:val="0D0D0D" w:themeColor="text1" w:themeTint="F2"/>
          <w:kern w:val="0"/>
          <w:lang w:eastAsia="pl-PL"/>
        </w:rPr>
      </w:pPr>
    </w:p>
    <w:p w:rsidR="00A50D32" w:rsidRPr="00A50D32" w:rsidRDefault="00A50D32" w:rsidP="00A50D32">
      <w:pPr>
        <w:widowControl/>
        <w:shd w:val="clear" w:color="auto" w:fill="FFFFFF"/>
        <w:suppressAutoHyphens w:val="0"/>
        <w:rPr>
          <w:rFonts w:eastAsia="Times New Roman"/>
          <w:b/>
          <w:color w:val="0D0D0D" w:themeColor="text1" w:themeTint="F2"/>
          <w:kern w:val="0"/>
          <w:lang w:eastAsia="pl-PL"/>
        </w:rPr>
      </w:pPr>
      <w:r w:rsidRPr="00A50D32">
        <w:rPr>
          <w:rFonts w:eastAsia="Times New Roman"/>
          <w:b/>
          <w:color w:val="0D0D0D" w:themeColor="text1" w:themeTint="F2"/>
          <w:kern w:val="0"/>
          <w:lang w:eastAsia="pl-PL"/>
        </w:rPr>
        <w:t>Październik</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b/>
          <w:color w:val="0D0D0D" w:themeColor="text1" w:themeTint="F2"/>
          <w:kern w:val="0"/>
          <w:lang w:eastAsia="pl-PL"/>
        </w:rPr>
        <w:t>4 .10. 2024 r.</w:t>
      </w:r>
      <w:r w:rsidRPr="00A50D32">
        <w:rPr>
          <w:rFonts w:eastAsia="Times New Roman"/>
          <w:color w:val="0D0D0D" w:themeColor="text1" w:themeTint="F2"/>
          <w:kern w:val="0"/>
          <w:lang w:eastAsia="pl-PL"/>
        </w:rPr>
        <w:t xml:space="preserve"> Filia Biblioteczna oraz Centrum Kształcenia w Dębowie zorganizowały Dzień Głośnego Czytania w Filialnej Szkole Podstawowej w Dębowie.                              W inicjatywie brali udział uczniowie klasy II oraz III, a także dzieci z Oddziału Przedszkolnego wraz z nauczycielami. </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Wybrane książki przeczytali zaproszeni goście tj. : Ksiądz Proboszcz Parafii w Dębowie Krzysztof Wiśniewski oraz Pan Sołtys wsi Dębowo Michał Olejniczak. Tematyka przeczytanych bajeczek nawiązywała do Dnia Zwierząt, który przypadał 4 października. Dzieci z zainteresowaniem wysłuchały bajek o tygrysku oraz żółwiu Franklinie. Do akcji włączyły się także uczennice klasy III, które przeczytały bajeczki przedszkolakom.</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Aby uatrakcyjnić ten dzień, panie ogłosiły konkurs plastyczny, na wykonanie ilustracji do przeczytanych książek. </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Na zakończenie spotkania Pan Michał Olejniczak wręczył wszystkim uczestnikom słodki upominek.</w:t>
      </w:r>
    </w:p>
    <w:p w:rsidR="00A50D32" w:rsidRPr="00A50D32" w:rsidRDefault="00A50D32" w:rsidP="00A50D32">
      <w:pPr>
        <w:widowControl/>
        <w:suppressAutoHyphens w:val="0"/>
        <w:rPr>
          <w:rFonts w:eastAsia="Times New Roman"/>
          <w:color w:val="0D0D0D" w:themeColor="text1" w:themeTint="F2"/>
          <w:kern w:val="0"/>
          <w:lang w:eastAsia="pl-PL"/>
        </w:rPr>
      </w:pPr>
    </w:p>
    <w:p w:rsidR="00A50D32" w:rsidRPr="00A50D32" w:rsidRDefault="00A50D32" w:rsidP="00A50D32">
      <w:pPr>
        <w:widowControl/>
        <w:suppressAutoHyphens w:val="0"/>
        <w:spacing w:after="160" w:line="259" w:lineRule="auto"/>
        <w:rPr>
          <w:rFonts w:eastAsiaTheme="minorHAnsi"/>
          <w:b/>
          <w:bCs/>
          <w:color w:val="0D0D0D" w:themeColor="text1" w:themeTint="F2"/>
          <w:kern w:val="0"/>
        </w:rPr>
      </w:pPr>
      <w:r w:rsidRPr="00A50D32">
        <w:rPr>
          <w:rFonts w:eastAsia="Times New Roman"/>
          <w:b/>
          <w:color w:val="0D0D0D" w:themeColor="text1" w:themeTint="F2"/>
          <w:kern w:val="0"/>
          <w:lang w:eastAsia="pl-PL"/>
        </w:rPr>
        <w:t>15 .10. 2024 r.</w:t>
      </w:r>
      <w:r w:rsidRPr="00A50D32">
        <w:rPr>
          <w:rFonts w:eastAsia="Times New Roman"/>
          <w:color w:val="0D0D0D" w:themeColor="text1" w:themeTint="F2"/>
          <w:kern w:val="0"/>
          <w:lang w:eastAsia="pl-PL"/>
        </w:rPr>
        <w:t xml:space="preserve"> obchodzony jest Międzynarodowy Dzień Białej Laski, w związku z tym została przeprowadzona lekcja biblioteczna na ten temat. Zajęcia odbyły się w ramach współpracy Filii Bibliotecznej i Filialnej Szkoły Podstawowej w Dębowie. Spotkanie z Panem Dawidem Wolskim odbyło się w klasie II i III i tematem przewodnim była właśnie biała laska. Osoby niewidome przy poruszaniu korzystają z białej laski, psa przewodnika oraz przewodnika osoby niewidomej. Uczniowie poznali także dźwiękowy czujnik poziomu wody oraz rozpoznawanie wypukłych obrazków za pomocą </w:t>
      </w:r>
      <w:proofErr w:type="spellStart"/>
      <w:r w:rsidRPr="00A50D32">
        <w:rPr>
          <w:rFonts w:eastAsia="Times New Roman"/>
          <w:color w:val="0D0D0D" w:themeColor="text1" w:themeTint="F2"/>
          <w:kern w:val="0"/>
          <w:lang w:eastAsia="pl-PL"/>
        </w:rPr>
        <w:t>tyflografiki</w:t>
      </w:r>
      <w:proofErr w:type="spellEnd"/>
      <w:r w:rsidRPr="00A50D32">
        <w:rPr>
          <w:rFonts w:eastAsia="Times New Roman"/>
          <w:color w:val="0D0D0D" w:themeColor="text1" w:themeTint="F2"/>
          <w:kern w:val="0"/>
          <w:lang w:eastAsia="pl-PL"/>
        </w:rPr>
        <w:t>. Prowadzący także rozdał na koniec kolorowanki. Dzieci zadawały bardzo dużo pytań. Widać, że problem osób niedowidzących nie jest im</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b/>
          <w:color w:val="0D0D0D" w:themeColor="text1" w:themeTint="F2"/>
          <w:kern w:val="0"/>
          <w:lang w:eastAsia="pl-PL"/>
        </w:rPr>
        <w:t>16.10. 2024 r.</w:t>
      </w:r>
      <w:r w:rsidRPr="00A50D32">
        <w:rPr>
          <w:rFonts w:eastAsia="Times New Roman"/>
          <w:color w:val="0D0D0D" w:themeColor="text1" w:themeTint="F2"/>
          <w:kern w:val="0"/>
          <w:lang w:eastAsia="pl-PL"/>
        </w:rPr>
        <w:t xml:space="preserve"> na zaproszenie Filii Bibliotecznej oraz Centrum Kształcenia w Dębowie dzieci uczestniczące w zajęciach dotyczących Dnia Poczty Polskiej odwiedził specjalny Gość, który opowiadał o trudach pracy listonosza. </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Pracownik, a właściwie pracownica Poczty Polskiej -Pani Listonoszka rozpoczynając zajęcia przybliżyła dzieciom historię Poczty Polskiej. Opowiedziała jak dawniej przekazywano sobie pocztę, objaśniła co oznacza trąbka w logo Poczty Polskiej. Listonoszka zaprezentowała także strój, który nosi na co dzień w pracy. Nie mogło tutaj zabraknąć charakterystycznej torby </w:t>
      </w:r>
      <w:r w:rsidRPr="00A50D32">
        <w:rPr>
          <w:rFonts w:eastAsia="Times New Roman"/>
          <w:color w:val="0D0D0D" w:themeColor="text1" w:themeTint="F2"/>
          <w:kern w:val="0"/>
          <w:lang w:eastAsia="pl-PL"/>
        </w:rPr>
        <w:lastRenderedPageBreak/>
        <w:t xml:space="preserve">listonosza oraz czapki. Każdy uczestnik mógł przymierzyć jedną z przyniesionych czapek i zaprezentować się przed resztą kolegów. Radość w oczach dzieci- nieoceniona . </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Nasz miły Gość przeczytał także dzieciom bajeczkę o „Świetliku Listonoszu, który roznosił w nocy sny”. Dzieci z dużym zainteresowaniem wysłuchały bajki, Następnie przystąpiły do wykonania pracy plastycznej, która polegała na zaprojektowaniu własnego znaczka pocztowego. </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Dzieci miały również do dyspozycji pocztowe kolorowanki, rebusy, labirynty oraz inne ciekawostki, które otrzymały od Pani Listonoszki.</w:t>
      </w:r>
    </w:p>
    <w:p w:rsidR="00A50D32" w:rsidRPr="00A50D32" w:rsidRDefault="00A50D32" w:rsidP="00A50D32">
      <w:pPr>
        <w:widowControl/>
        <w:suppressAutoHyphens w:val="0"/>
        <w:rPr>
          <w:rFonts w:eastAsia="Times New Roman"/>
          <w:color w:val="0D0D0D" w:themeColor="text1" w:themeTint="F2"/>
          <w:kern w:val="0"/>
          <w:lang w:eastAsia="pl-PL"/>
        </w:rPr>
      </w:pPr>
    </w:p>
    <w:p w:rsidR="00A50D32" w:rsidRPr="00A50D32" w:rsidRDefault="00A50D32" w:rsidP="00A50D32">
      <w:pPr>
        <w:widowControl/>
        <w:suppressAutoHyphens w:val="0"/>
        <w:rPr>
          <w:rFonts w:eastAsia="Times New Roman"/>
          <w:color w:val="0D0D0D" w:themeColor="text1" w:themeTint="F2"/>
          <w:kern w:val="0"/>
          <w:lang w:eastAsia="pl-PL"/>
        </w:rPr>
      </w:pPr>
    </w:p>
    <w:p w:rsidR="00A50D32" w:rsidRPr="00A50D32" w:rsidRDefault="00A50D32" w:rsidP="00A50D32">
      <w:pPr>
        <w:widowControl/>
        <w:suppressAutoHyphens w:val="0"/>
        <w:spacing w:after="160" w:line="259" w:lineRule="auto"/>
        <w:rPr>
          <w:rFonts w:eastAsiaTheme="minorHAnsi"/>
          <w:b/>
          <w:bCs/>
          <w:color w:val="0D0D0D" w:themeColor="text1" w:themeTint="F2"/>
          <w:kern w:val="0"/>
        </w:rPr>
      </w:pPr>
      <w:r w:rsidRPr="00A50D32">
        <w:rPr>
          <w:rFonts w:eastAsiaTheme="minorHAnsi"/>
          <w:b/>
          <w:bCs/>
          <w:color w:val="0D0D0D" w:themeColor="text1" w:themeTint="F2"/>
          <w:kern w:val="0"/>
        </w:rPr>
        <w:t>Listopad</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b/>
          <w:color w:val="0D0D0D" w:themeColor="text1" w:themeTint="F2"/>
          <w:kern w:val="0"/>
          <w:lang w:eastAsia="pl-PL"/>
        </w:rPr>
        <w:t>11 .11. 2024 r</w:t>
      </w:r>
      <w:r w:rsidRPr="00A50D32">
        <w:rPr>
          <w:rFonts w:eastAsia="Times New Roman"/>
          <w:color w:val="0D0D0D" w:themeColor="text1" w:themeTint="F2"/>
          <w:kern w:val="0"/>
          <w:lang w:eastAsia="pl-PL"/>
        </w:rPr>
        <w:t xml:space="preserve">. w świetlicy wiejskiej w Dębowie miało miejsce niezwykłe spotkanie dotyczące historii wsi i parafii Dębowo, którego Gminna Biblioteka Publiczna w Sadkach oraz Filia Biblioteczna w Dębowie były współorganizatorami. W godzinach popołudniowych w świetlicy zebrali się najstarsi mieszkańcy Dębowa i okolic, żeby powspominać stare czasy i poopowiadać przede wszystkim o nich młodszym pokoleniom. Inicjatorem spotkania była rodowita dębowianka, Pani Bogumiła Kapuścik, która jest miłośniczką i poszukiwaczką lokalnej historii, a także prowadzi poświęconą właśnie tej pasji stronę na Facebooku: </w:t>
      </w:r>
      <w:hyperlink r:id="rId13" w:history="1">
        <w:r w:rsidRPr="00A50D32">
          <w:rPr>
            <w:rFonts w:eastAsia="Times New Roman"/>
            <w:color w:val="0D0D0D" w:themeColor="text1" w:themeTint="F2"/>
            <w:kern w:val="0"/>
            <w:u w:val="single"/>
            <w:lang w:eastAsia="pl-PL"/>
          </w:rPr>
          <w:t>Dębowo - historia sołectwa i parafii</w:t>
        </w:r>
      </w:hyperlink>
      <w:r w:rsidRPr="00A50D32">
        <w:rPr>
          <w:rFonts w:eastAsia="Times New Roman"/>
          <w:color w:val="0D0D0D" w:themeColor="text1" w:themeTint="F2"/>
          <w:kern w:val="0"/>
          <w:lang w:eastAsia="pl-PL"/>
        </w:rPr>
        <w:t xml:space="preserve">. Prelegentami podczas wydarzenia byli również: Pan Sławomir Sikorski, który opowiedział historię i przedstawił obecny stan trzech ewangelickich cmentarzy znajdujących się w Dębowie; Pan Janusz Młynarczyk, którego poszukiwania swoich korzeni oraz cenne wskazówki mogą stać się inspiracją i początkiem poszukiwań własnych korzeni dla innych osób zainteresowanych swoim pochodzeniem oraz Pan Mariusz </w:t>
      </w:r>
      <w:proofErr w:type="spellStart"/>
      <w:r w:rsidRPr="00A50D32">
        <w:rPr>
          <w:rFonts w:eastAsia="Times New Roman"/>
          <w:color w:val="0D0D0D" w:themeColor="text1" w:themeTint="F2"/>
          <w:kern w:val="0"/>
          <w:lang w:eastAsia="pl-PL"/>
        </w:rPr>
        <w:t>Kistowski</w:t>
      </w:r>
      <w:proofErr w:type="spellEnd"/>
      <w:r w:rsidRPr="00A50D32">
        <w:rPr>
          <w:rFonts w:eastAsia="Times New Roman"/>
          <w:color w:val="0D0D0D" w:themeColor="text1" w:themeTint="F2"/>
          <w:kern w:val="0"/>
          <w:lang w:eastAsia="pl-PL"/>
        </w:rPr>
        <w:t>, który jest podobno mistrzem w poszukiwaniu metryk. Wszyscy wymienieni wyżej Panowie chętnie oferowali swoją pomoc dla każdego, kogo ten temat zaintrygował. Uczestnicy spotkania mogli posłuchać historii najzamożniejszego swego czasu rodu w Dębowie, czyli rodziny Martinich, obejrzeć stare zdjęcia, dokumenty, a nawet pamiątki w postaci barometru z dworu rodziny Martinich, który został zachowany dzięki jednej z ówczesnych pracownic. Spotkanie upłynęło w miłej, kameralnej atmosferze, można było usłyszeć wiele ciekawych historii, które seniorzy odgrzebywali z zakamarków własnej pamięci.</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color w:val="0D0D0D" w:themeColor="text1" w:themeTint="F2"/>
          <w:kern w:val="0"/>
          <w:lang w:eastAsia="pl-PL"/>
        </w:rPr>
        <w:t xml:space="preserve">Miejmy nadzieję, że to nie ostatnie takie spotkanie i, że dzięki takim inicjatywom uda nam się zachować chociaż część tak cennych historycznie wspomnień naszych przodków. </w:t>
      </w: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b/>
          <w:color w:val="0D0D0D" w:themeColor="text1" w:themeTint="F2"/>
          <w:kern w:val="0"/>
          <w:lang w:eastAsia="pl-PL"/>
        </w:rPr>
        <w:t>19 .11.2024 r.</w:t>
      </w:r>
      <w:r w:rsidRPr="00A50D32">
        <w:rPr>
          <w:rFonts w:eastAsia="Times New Roman"/>
          <w:color w:val="0D0D0D" w:themeColor="text1" w:themeTint="F2"/>
          <w:kern w:val="0"/>
          <w:lang w:eastAsia="pl-PL"/>
        </w:rPr>
        <w:t xml:space="preserve"> w Filii Bibliotecznej w Dębowie odbyły się zajęcia rękodzielnicze zorganizowane przez bibliotekę dla Klubu Mam, a przeprowadziła je instruktor z Centrum Kształcenia w Dębowie. Pani Michalina krok po kroku wytłumaczyła co po kolei należy robić, na jaka długość należy najlepiej przyciąć sznurek. Na początku było ciężko, ale po czasie </w:t>
      </w:r>
      <w:proofErr w:type="spellStart"/>
      <w:r w:rsidRPr="00A50D32">
        <w:rPr>
          <w:rFonts w:eastAsia="Times New Roman"/>
          <w:color w:val="0D0D0D" w:themeColor="text1" w:themeTint="F2"/>
          <w:kern w:val="0"/>
          <w:lang w:eastAsia="pl-PL"/>
        </w:rPr>
        <w:t>klubowiczki</w:t>
      </w:r>
      <w:proofErr w:type="spellEnd"/>
      <w:r w:rsidRPr="00A50D32">
        <w:rPr>
          <w:rFonts w:eastAsia="Times New Roman"/>
          <w:color w:val="0D0D0D" w:themeColor="text1" w:themeTint="F2"/>
          <w:kern w:val="0"/>
          <w:lang w:eastAsia="pl-PL"/>
        </w:rPr>
        <w:t xml:space="preserve"> całkiem dobrze sobie poradziły i wyszły im fajne podkładki pod kubki. </w:t>
      </w:r>
    </w:p>
    <w:p w:rsidR="00A50D32" w:rsidRPr="00A50D32" w:rsidRDefault="00A50D32" w:rsidP="00A50D32">
      <w:pPr>
        <w:widowControl/>
        <w:suppressAutoHyphens w:val="0"/>
        <w:rPr>
          <w:rFonts w:eastAsia="Times New Roman"/>
          <w:color w:val="0D0D0D" w:themeColor="text1" w:themeTint="F2"/>
          <w:kern w:val="0"/>
          <w:lang w:eastAsia="pl-PL"/>
        </w:rPr>
      </w:pPr>
    </w:p>
    <w:p w:rsidR="00A50D32" w:rsidRPr="00A50D32" w:rsidRDefault="00A50D32" w:rsidP="00A50D32">
      <w:pPr>
        <w:widowControl/>
        <w:suppressAutoHyphens w:val="0"/>
        <w:rPr>
          <w:rFonts w:eastAsia="Times New Roman"/>
          <w:b/>
          <w:color w:val="0D0D0D" w:themeColor="text1" w:themeTint="F2"/>
          <w:kern w:val="0"/>
          <w:lang w:eastAsia="pl-PL"/>
        </w:rPr>
      </w:pPr>
      <w:r w:rsidRPr="00A50D32">
        <w:rPr>
          <w:rFonts w:eastAsia="Times New Roman"/>
          <w:b/>
          <w:color w:val="0D0D0D" w:themeColor="text1" w:themeTint="F2"/>
          <w:kern w:val="0"/>
          <w:lang w:eastAsia="pl-PL"/>
        </w:rPr>
        <w:t>Grudzień</w:t>
      </w:r>
    </w:p>
    <w:p w:rsidR="00A50D32" w:rsidRPr="00A50D32" w:rsidRDefault="00A50D32" w:rsidP="00A50D32">
      <w:pPr>
        <w:widowControl/>
        <w:suppressAutoHyphens w:val="0"/>
        <w:rPr>
          <w:rFonts w:eastAsia="Times New Roman"/>
          <w:color w:val="0D0D0D" w:themeColor="text1" w:themeTint="F2"/>
          <w:kern w:val="0"/>
          <w:lang w:eastAsia="pl-PL"/>
        </w:rPr>
      </w:pPr>
    </w:p>
    <w:p w:rsidR="00A50D32" w:rsidRPr="00A50D32" w:rsidRDefault="00A50D32" w:rsidP="00A50D32">
      <w:pPr>
        <w:widowControl/>
        <w:suppressAutoHyphens w:val="0"/>
        <w:rPr>
          <w:rFonts w:eastAsia="Times New Roman"/>
          <w:color w:val="0D0D0D" w:themeColor="text1" w:themeTint="F2"/>
          <w:kern w:val="0"/>
          <w:lang w:eastAsia="pl-PL"/>
        </w:rPr>
      </w:pPr>
      <w:r w:rsidRPr="00A50D32">
        <w:rPr>
          <w:rFonts w:eastAsia="Times New Roman"/>
          <w:b/>
          <w:color w:val="0D0D0D" w:themeColor="text1" w:themeTint="F2"/>
          <w:kern w:val="0"/>
          <w:lang w:eastAsia="pl-PL"/>
        </w:rPr>
        <w:t>16 .12. 2024 r</w:t>
      </w:r>
      <w:r w:rsidRPr="00A50D32">
        <w:rPr>
          <w:rFonts w:eastAsia="Times New Roman"/>
          <w:color w:val="0D0D0D" w:themeColor="text1" w:themeTint="F2"/>
          <w:kern w:val="0"/>
          <w:lang w:eastAsia="pl-PL"/>
        </w:rPr>
        <w:t xml:space="preserve">. w Filii Bibliotecznej w Dębowie odbyły się warsztaty, na których panie z Klubu Mam robiły wianki bożonarodzeniowe na drzwi. Spotkanie prowadziła Pani Karolina z Filii Bibliotecznej w Radziczu Takie spotkania to wspaniała okazja do spędzenia czasu w kreatywny sposób oraz do wprowadzenia świątecznego klimatu do swojego domu. Podczas takich warsztatów uczestnicy mogą nauczyć się różnych technik tworzenia wianków z naturalnych materiałów, takich jak gałązki świerkowe, siano, szyszki, a także ozdoby takie jak wstążki, bombki czy światełka. To również doskonała okazja do wymiany pomysłów i inspiracji z innymi uczestnikami . </w:t>
      </w:r>
    </w:p>
    <w:p w:rsidR="00A50D32" w:rsidRPr="00A50D32" w:rsidRDefault="00A50D32" w:rsidP="00A50D32">
      <w:pPr>
        <w:widowControl/>
        <w:autoSpaceDN w:val="0"/>
        <w:spacing w:after="200" w:line="276" w:lineRule="auto"/>
        <w:textAlignment w:val="baseline"/>
        <w:rPr>
          <w:rFonts w:eastAsia="Calibri"/>
          <w:b/>
          <w:color w:val="0D0D0D" w:themeColor="text1" w:themeTint="F2"/>
          <w:kern w:val="0"/>
        </w:rPr>
      </w:pPr>
    </w:p>
    <w:sectPr w:rsidR="00A50D32" w:rsidRPr="00A50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upperRoman"/>
      <w:lvlText w:val="%1."/>
      <w:lvlJc w:val="left"/>
      <w:pPr>
        <w:tabs>
          <w:tab w:val="num" w:pos="108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807A51B6"/>
    <w:name w:val="WW8Num2"/>
    <w:lvl w:ilvl="0">
      <w:start w:val="1"/>
      <w:numFmt w:val="decimal"/>
      <w:lvlText w:val="%1."/>
      <w:lvlJc w:val="left"/>
      <w:pPr>
        <w:tabs>
          <w:tab w:val="num" w:pos="780"/>
        </w:tabs>
        <w:ind w:left="7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660"/>
        </w:tabs>
        <w:ind w:left="66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1140"/>
        </w:tabs>
        <w:ind w:left="1140" w:hanging="360"/>
      </w:pPr>
    </w:lvl>
  </w:abstractNum>
  <w:abstractNum w:abstractNumId="4" w15:restartNumberingAfterBreak="0">
    <w:nsid w:val="7DC25146"/>
    <w:multiLevelType w:val="hybridMultilevel"/>
    <w:tmpl w:val="EA9CE0D0"/>
    <w:lvl w:ilvl="0" w:tplc="04150001">
      <w:start w:val="1"/>
      <w:numFmt w:val="bullet"/>
      <w:lvlText w:val=""/>
      <w:lvlJc w:val="left"/>
      <w:pPr>
        <w:ind w:left="1261" w:hanging="360"/>
      </w:pPr>
      <w:rPr>
        <w:rFonts w:ascii="Symbol" w:hAnsi="Symbol" w:hint="default"/>
      </w:rPr>
    </w:lvl>
    <w:lvl w:ilvl="1" w:tplc="04150003" w:tentative="1">
      <w:start w:val="1"/>
      <w:numFmt w:val="bullet"/>
      <w:lvlText w:val="o"/>
      <w:lvlJc w:val="left"/>
      <w:pPr>
        <w:ind w:left="1981" w:hanging="360"/>
      </w:pPr>
      <w:rPr>
        <w:rFonts w:ascii="Courier New" w:hAnsi="Courier New" w:cs="Courier New" w:hint="default"/>
      </w:rPr>
    </w:lvl>
    <w:lvl w:ilvl="2" w:tplc="04150005" w:tentative="1">
      <w:start w:val="1"/>
      <w:numFmt w:val="bullet"/>
      <w:lvlText w:val=""/>
      <w:lvlJc w:val="left"/>
      <w:pPr>
        <w:ind w:left="2701" w:hanging="360"/>
      </w:pPr>
      <w:rPr>
        <w:rFonts w:ascii="Wingdings" w:hAnsi="Wingdings" w:hint="default"/>
      </w:rPr>
    </w:lvl>
    <w:lvl w:ilvl="3" w:tplc="04150001" w:tentative="1">
      <w:start w:val="1"/>
      <w:numFmt w:val="bullet"/>
      <w:lvlText w:val=""/>
      <w:lvlJc w:val="left"/>
      <w:pPr>
        <w:ind w:left="3421" w:hanging="360"/>
      </w:pPr>
      <w:rPr>
        <w:rFonts w:ascii="Symbol" w:hAnsi="Symbol" w:hint="default"/>
      </w:rPr>
    </w:lvl>
    <w:lvl w:ilvl="4" w:tplc="04150003" w:tentative="1">
      <w:start w:val="1"/>
      <w:numFmt w:val="bullet"/>
      <w:lvlText w:val="o"/>
      <w:lvlJc w:val="left"/>
      <w:pPr>
        <w:ind w:left="4141" w:hanging="360"/>
      </w:pPr>
      <w:rPr>
        <w:rFonts w:ascii="Courier New" w:hAnsi="Courier New" w:cs="Courier New" w:hint="default"/>
      </w:rPr>
    </w:lvl>
    <w:lvl w:ilvl="5" w:tplc="04150005" w:tentative="1">
      <w:start w:val="1"/>
      <w:numFmt w:val="bullet"/>
      <w:lvlText w:val=""/>
      <w:lvlJc w:val="left"/>
      <w:pPr>
        <w:ind w:left="4861" w:hanging="360"/>
      </w:pPr>
      <w:rPr>
        <w:rFonts w:ascii="Wingdings" w:hAnsi="Wingdings" w:hint="default"/>
      </w:rPr>
    </w:lvl>
    <w:lvl w:ilvl="6" w:tplc="04150001" w:tentative="1">
      <w:start w:val="1"/>
      <w:numFmt w:val="bullet"/>
      <w:lvlText w:val=""/>
      <w:lvlJc w:val="left"/>
      <w:pPr>
        <w:ind w:left="5581" w:hanging="360"/>
      </w:pPr>
      <w:rPr>
        <w:rFonts w:ascii="Symbol" w:hAnsi="Symbol" w:hint="default"/>
      </w:rPr>
    </w:lvl>
    <w:lvl w:ilvl="7" w:tplc="04150003" w:tentative="1">
      <w:start w:val="1"/>
      <w:numFmt w:val="bullet"/>
      <w:lvlText w:val="o"/>
      <w:lvlJc w:val="left"/>
      <w:pPr>
        <w:ind w:left="6301" w:hanging="360"/>
      </w:pPr>
      <w:rPr>
        <w:rFonts w:ascii="Courier New" w:hAnsi="Courier New" w:cs="Courier New" w:hint="default"/>
      </w:rPr>
    </w:lvl>
    <w:lvl w:ilvl="8" w:tplc="04150005" w:tentative="1">
      <w:start w:val="1"/>
      <w:numFmt w:val="bullet"/>
      <w:lvlText w:val=""/>
      <w:lvlJc w:val="left"/>
      <w:pPr>
        <w:ind w:left="702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3D"/>
    <w:rsid w:val="00161C33"/>
    <w:rsid w:val="001645E5"/>
    <w:rsid w:val="001D642D"/>
    <w:rsid w:val="002B393A"/>
    <w:rsid w:val="004A305F"/>
    <w:rsid w:val="00583F9A"/>
    <w:rsid w:val="005C069A"/>
    <w:rsid w:val="0061343D"/>
    <w:rsid w:val="00623568"/>
    <w:rsid w:val="00632C89"/>
    <w:rsid w:val="006B7F69"/>
    <w:rsid w:val="007A7F31"/>
    <w:rsid w:val="00854705"/>
    <w:rsid w:val="008713CF"/>
    <w:rsid w:val="008B07ED"/>
    <w:rsid w:val="009266A0"/>
    <w:rsid w:val="009307B0"/>
    <w:rsid w:val="00995AA0"/>
    <w:rsid w:val="009A4B10"/>
    <w:rsid w:val="00A50D32"/>
    <w:rsid w:val="00B56EA6"/>
    <w:rsid w:val="00B7235B"/>
    <w:rsid w:val="00BB2F0F"/>
    <w:rsid w:val="00BE56CE"/>
    <w:rsid w:val="00D337C0"/>
    <w:rsid w:val="00D83C87"/>
    <w:rsid w:val="00DB58CB"/>
    <w:rsid w:val="00E232BB"/>
    <w:rsid w:val="00FA5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1BE2"/>
  <w15:chartTrackingRefBased/>
  <w15:docId w15:val="{7B3BC1AE-38ED-4778-A407-EE8B206C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343D"/>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343D"/>
    <w:pPr>
      <w:ind w:left="720"/>
      <w:contextualSpacing/>
    </w:pPr>
  </w:style>
  <w:style w:type="character" w:customStyle="1" w:styleId="document-counter">
    <w:name w:val="document-counter"/>
    <w:basedOn w:val="Domylnaczcionkaakapitu"/>
    <w:rsid w:val="0061343D"/>
  </w:style>
  <w:style w:type="character" w:styleId="Pogrubienie">
    <w:name w:val="Strong"/>
    <w:basedOn w:val="Domylnaczcionkaakapitu"/>
    <w:uiPriority w:val="22"/>
    <w:qFormat/>
    <w:rsid w:val="00613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76762530544&amp;__cft__%5b0%5d=AZWIWTMaCu5qjRMP9n_lfFyvBKDlBlYB5Tx47aJTBE9m8M_vgTK5CpuC052mZ1QHAesmaDmM4Fv_M0L4ImotSIMeu5pJ19J0inf48ccaHdz2J_C6VONeIQilzxdONChJE2JILVt6yHR9HW2mVlppryDz_8UdfMcUOCSLd8vhKBDpIxb05t4B0e-pBgRAeJPhIO4&amp;__tn__=-%5dK-R" TargetMode="External"/><Relationship Id="rId13" Type="http://schemas.openxmlformats.org/officeDocument/2006/relationships/hyperlink" Target="https://www.facebook.com/profile.php?id=100091206773832&amp;__cft__%5b0%5d=AZV-TPR-C--TS-S7xsYeF7ITeyOFsmrHsc52gbsADc9nx08R-7wJmtpJw1llpEDl0mm4QlvDXc-M932Vd0soNsRLVPCBSxAaFCU_z1t2wu3rX3udFoBjRHRPrx58pfr75ee9KcWG6pQ4JeMQNYLsyKdVEUfo-qoO2U4PHnT1cIUzFbzC1GqFWyGmg5fGXZiGqrE&amp;__tn__=-%5dK-R" TargetMode="External"/><Relationship Id="rId3" Type="http://schemas.openxmlformats.org/officeDocument/2006/relationships/settings" Target="settings.xml"/><Relationship Id="rId7" Type="http://schemas.openxmlformats.org/officeDocument/2006/relationships/hyperlink" Target="https://www.facebook.com/profile.php?id=100064244606844&amp;__cft__%5b0%5d=AZWLwSUrcATmtI2QkIlpjZ1-XUam-egrFOf5b1Ng7dTbt5lJgFXqlQFh1ttKPDtJI4HDnTcHR1J0Fz6pKY1Y8Y2P7k-Medt9_exuQm2P8r9P4hicPH_mqtWrGwBbx_5Vd2wLb71hMNNBUIMtlreleeXTSCJMAaWZh6wCFgeIeqRMzVmnh5EtENVgJZI4NP4fO8ErxCZ4U-_mYUzgEfKesayi&amp;__tn__=-%5dK-y-R" TargetMode="External"/><Relationship Id="rId12" Type="http://schemas.openxmlformats.org/officeDocument/2006/relationships/hyperlink" Target="https://www.facebook.com/hashtag/svahy?__eep__=6&amp;__cft__%5b0%5d=AZXynqDXTgrdhk12Cpb4UslWpocblDr1En-VaeeGuo-d-mbFpaACWj0Bg0C-eeKN-5E9hOoCFOaBXRIt0hkGvm_wjun9Ug4X3poaAC4KMJKPE84AyAvAOOzRps8kVPxmkorx3L7NkdH5ICU_ZEEKepbwc83jzTRUztKUEYnAZK7JsKNzL-T2gDvfXGmjVcAnkb6YE5Q3vbIz8g12h9J435E3&amp;__tn__=*N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rofile.php?id=100064244606844&amp;__cft__%5b0%5d=AZXL-tTayP6N8QZTF8ltId4qWjeQo3fL7n_Ok8PHZkNUMQEXTx7fhtr0D5TPtmzgEXWIAluh6BYbHPJ7gV3CMgdwpF95rGvMV1jxoBt9uQTOb15Zu7lnvq0CyowqRhqitP5npXHGUywttlh7b7zaUVPHYffE80K8Bs3dfThVFCYiW_VLbLUO7wV9dpnhFe7ejnIoIfdOgrncoaCca71JCiZD&amp;__tn__=-%5dK-y-R" TargetMode="External"/><Relationship Id="rId11" Type="http://schemas.openxmlformats.org/officeDocument/2006/relationships/hyperlink" Target="https://www.facebook.com/profile.php?id=100076762530544&amp;__cft__%5b0%5d=AZUo13vhTnUyQcoOh0iCt6LTWAtjDaRzAkqXw1lXa50pFnddji7UfoP-hOZaUQ4f_dZf-8EG2yOfcTUIZEfS7t4S6rAAKhWbVeNXQSVz2xkBZGP7B2ijbNHqKIom7v26mbbGf6e-Gr39wbaxQhy7gT3sVNPG4DK9GKbuOyVZrDrWJqx6v4FAUQr_rib9CHNOB6Sfpwl5F65QmTS__Po7U2MC&amp;__tn__=-%5dK-R" TargetMode="External"/><Relationship Id="rId5" Type="http://schemas.openxmlformats.org/officeDocument/2006/relationships/hyperlink" Target="https://www.facebook.com/profile.php?id=100064244606844&amp;__cft__%5b0%5d=AZVM5_ylor_T04nPHbWcEzQwRBXw5vHYL0dIrTQLsnwF-jMq2bIfe_KAVp58MWTfi1D19ZptdJ1HNZhNZAVPcHnI0N_9f2eByD0iEXVNia_TW-NVjVmHxCv3ljrOd6yLk-gXGGzJHjiHqpe8rs6evlSe7xQ_CRRYdx4H9HN125PxfFOAFjFb3loNo8ViVjWa9FDNxkP7pBkxRMBdt_puJRcl&amp;__tn__=-%5dK-y-R" TargetMode="External"/><Relationship Id="rId15" Type="http://schemas.openxmlformats.org/officeDocument/2006/relationships/theme" Target="theme/theme1.xml"/><Relationship Id="rId10" Type="http://schemas.openxmlformats.org/officeDocument/2006/relationships/hyperlink" Target="https://www.facebook.com/hashtag/%C5%82%C4%85czy?__eep__=6&amp;__cft__%5b0%5d=AZXZMvAE5cpB2Vdw-MJafbttNJX5p7uFhcGIgVnW6cfTWGNrbYAhPnO6DFNBFVXnlqvQo0OO51tF0aSwQaYp9PoCo0IWzdrum3mBCkEmvLi9T_qfWWe4BVktqdlopzyT7Ya1xVpuq3-2NTpb_-Zfg4BN0_RK20mHshvbcYYkaYtztFlWQmzaJsU__GtGPhYOpGzPD3nUkbgcfXj8njTxq71h&amp;__tn__=*NK-R" TargetMode="External"/><Relationship Id="rId4" Type="http://schemas.openxmlformats.org/officeDocument/2006/relationships/webSettings" Target="webSettings.xml"/><Relationship Id="rId9" Type="http://schemas.openxmlformats.org/officeDocument/2006/relationships/hyperlink" Target="https://www.facebook.com/profile.php?id=100064244606844&amp;__cft__%5b0%5d=AZXIQc2A2qGKFa1ag7-V8oDf70whc4S06MetWZOYwqKqHI53e2ofHRH3oRjY7qSVxQ85iTRgxzKBdmJnDUT10mrSEbH1etEpjrnD2Ea0hEczPZuuNayZ0BddII_PwadLXywfmBsaXzjiuMkJIHjZ1rfVO-K5YyUKM-mx2Ibqa_cIOL-1WL_6njlyBZ_mMCImpMMQC_m22-IMq88_n-KSkaQ3&amp;__tn__=-%5dK-R"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38</Pages>
  <Words>17887</Words>
  <Characters>107325</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6</cp:revision>
  <dcterms:created xsi:type="dcterms:W3CDTF">2025-05-07T10:45:00Z</dcterms:created>
  <dcterms:modified xsi:type="dcterms:W3CDTF">2025-05-15T09:32:00Z</dcterms:modified>
</cp:coreProperties>
</file>