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6D9" w:rsidRDefault="001F1C36" w:rsidP="00D126D9">
      <w:r>
        <w:t>Sadki,14.05.2026</w:t>
      </w:r>
    </w:p>
    <w:p w:rsidR="001F1C36" w:rsidRDefault="00D126D9" w:rsidP="00D126D9">
      <w:pPr>
        <w:rPr>
          <w:b/>
          <w:sz w:val="32"/>
          <w:szCs w:val="32"/>
        </w:rPr>
      </w:pPr>
      <w:r>
        <w:rPr>
          <w:b/>
          <w:sz w:val="32"/>
          <w:szCs w:val="32"/>
        </w:rPr>
        <w:t xml:space="preserve">                                                           </w:t>
      </w:r>
    </w:p>
    <w:p w:rsidR="00D126D9" w:rsidRDefault="00D126D9" w:rsidP="001F1C36">
      <w:pPr>
        <w:ind w:left="4248" w:firstLine="708"/>
        <w:rPr>
          <w:b/>
          <w:sz w:val="32"/>
          <w:szCs w:val="32"/>
        </w:rPr>
      </w:pPr>
      <w:r>
        <w:rPr>
          <w:b/>
          <w:sz w:val="32"/>
          <w:szCs w:val="32"/>
        </w:rPr>
        <w:t xml:space="preserve">  RADA GMINY</w:t>
      </w:r>
    </w:p>
    <w:p w:rsidR="00D126D9" w:rsidRDefault="00D126D9" w:rsidP="00D126D9">
      <w:pPr>
        <w:rPr>
          <w:b/>
          <w:sz w:val="32"/>
          <w:szCs w:val="32"/>
        </w:rPr>
      </w:pPr>
      <w:r>
        <w:rPr>
          <w:b/>
          <w:sz w:val="32"/>
          <w:szCs w:val="32"/>
        </w:rPr>
        <w:t xml:space="preserve">                                                                 SADKI</w:t>
      </w:r>
    </w:p>
    <w:p w:rsidR="00D126D9" w:rsidRDefault="00D126D9" w:rsidP="00D126D9">
      <w:pPr>
        <w:rPr>
          <w:b/>
          <w:sz w:val="32"/>
          <w:szCs w:val="32"/>
        </w:rPr>
      </w:pPr>
    </w:p>
    <w:p w:rsidR="00D126D9" w:rsidRDefault="00D126D9" w:rsidP="00D126D9">
      <w:pPr>
        <w:jc w:val="center"/>
        <w:rPr>
          <w:b/>
          <w:sz w:val="32"/>
          <w:szCs w:val="32"/>
        </w:rPr>
      </w:pPr>
      <w:r>
        <w:rPr>
          <w:b/>
          <w:sz w:val="32"/>
          <w:szCs w:val="32"/>
        </w:rPr>
        <w:t>Syntetyczna informacja dotycząca stanu organizacyjnego</w:t>
      </w:r>
    </w:p>
    <w:p w:rsidR="00D126D9" w:rsidRDefault="00D126D9" w:rsidP="00D126D9">
      <w:pPr>
        <w:jc w:val="center"/>
        <w:rPr>
          <w:b/>
          <w:sz w:val="32"/>
          <w:szCs w:val="32"/>
        </w:rPr>
      </w:pPr>
      <w:r>
        <w:rPr>
          <w:b/>
          <w:sz w:val="32"/>
          <w:szCs w:val="32"/>
        </w:rPr>
        <w:t>Gminnej Biblioteki Publicznej w Sadkach i jej filii za rok 202</w:t>
      </w:r>
      <w:r w:rsidR="006F248A">
        <w:rPr>
          <w:b/>
          <w:sz w:val="32"/>
          <w:szCs w:val="32"/>
        </w:rPr>
        <w:t>5</w:t>
      </w:r>
      <w:r>
        <w:rPr>
          <w:b/>
          <w:sz w:val="32"/>
          <w:szCs w:val="32"/>
        </w:rPr>
        <w:t>.</w:t>
      </w:r>
    </w:p>
    <w:p w:rsidR="00D126D9" w:rsidRDefault="00D126D9" w:rsidP="00D126D9">
      <w:pPr>
        <w:jc w:val="center"/>
        <w:rPr>
          <w:b/>
          <w:sz w:val="32"/>
          <w:szCs w:val="32"/>
        </w:rPr>
      </w:pPr>
    </w:p>
    <w:p w:rsidR="00D126D9" w:rsidRDefault="00D126D9" w:rsidP="00D126D9">
      <w:pPr>
        <w:jc w:val="center"/>
      </w:pPr>
    </w:p>
    <w:p w:rsidR="00D126D9" w:rsidRDefault="00D126D9" w:rsidP="00D126D9">
      <w:pPr>
        <w:numPr>
          <w:ilvl w:val="0"/>
          <w:numId w:val="1"/>
        </w:numPr>
        <w:rPr>
          <w:b/>
        </w:rPr>
      </w:pPr>
      <w:r>
        <w:rPr>
          <w:b/>
        </w:rPr>
        <w:t>SIEĆ BIBLIOTECZNA</w:t>
      </w:r>
    </w:p>
    <w:p w:rsidR="00D126D9" w:rsidRDefault="00D126D9" w:rsidP="00D126D9">
      <w:pPr>
        <w:ind w:left="360"/>
        <w:rPr>
          <w:b/>
        </w:rPr>
      </w:pPr>
    </w:p>
    <w:p w:rsidR="00D126D9" w:rsidRDefault="00D126D9" w:rsidP="00D126D9">
      <w:pPr>
        <w:ind w:left="360"/>
      </w:pPr>
      <w:r>
        <w:t>Liczba placówek bibliotecznych:</w:t>
      </w:r>
    </w:p>
    <w:p w:rsidR="00D126D9" w:rsidRDefault="00D126D9" w:rsidP="00D126D9">
      <w:pPr>
        <w:ind w:left="360"/>
      </w:pPr>
      <w:r>
        <w:t xml:space="preserve">   - Gminna Biblioteka Publiczna w Sadkach</w:t>
      </w:r>
    </w:p>
    <w:p w:rsidR="00D126D9" w:rsidRDefault="00D126D9" w:rsidP="00D126D9">
      <w:pPr>
        <w:ind w:left="360"/>
      </w:pPr>
      <w:r>
        <w:t xml:space="preserve">   - Filie Biblioteczne – 2 ( Dębowo i Radzicz )</w:t>
      </w:r>
    </w:p>
    <w:p w:rsidR="00D126D9" w:rsidRDefault="00D126D9" w:rsidP="00D126D9"/>
    <w:p w:rsidR="00D126D9" w:rsidRDefault="00D126D9" w:rsidP="00D126D9">
      <w:pPr>
        <w:rPr>
          <w:b/>
        </w:rPr>
      </w:pPr>
      <w:r>
        <w:rPr>
          <w:b/>
        </w:rPr>
        <w:t>II. ZBIORY BIBLIOTECZNE</w:t>
      </w:r>
    </w:p>
    <w:p w:rsidR="00D126D9" w:rsidRDefault="00D126D9" w:rsidP="00D126D9"/>
    <w:p w:rsidR="00D126D9" w:rsidRDefault="00D126D9" w:rsidP="00D126D9">
      <w:pPr>
        <w:numPr>
          <w:ilvl w:val="0"/>
          <w:numId w:val="2"/>
        </w:numPr>
      </w:pPr>
      <w:r>
        <w:t xml:space="preserve">Stan księgozbiorów </w:t>
      </w:r>
      <w:r w:rsidRPr="00185FCC">
        <w:rPr>
          <w:b/>
        </w:rPr>
        <w:t xml:space="preserve">– </w:t>
      </w:r>
      <w:r>
        <w:rPr>
          <w:b/>
        </w:rPr>
        <w:t>31.</w:t>
      </w:r>
      <w:r w:rsidR="006F248A">
        <w:rPr>
          <w:b/>
        </w:rPr>
        <w:t>824</w:t>
      </w:r>
      <w:r w:rsidRPr="00B7235B">
        <w:rPr>
          <w:b/>
        </w:rPr>
        <w:t>woluminów.</w:t>
      </w:r>
    </w:p>
    <w:p w:rsidR="00D126D9" w:rsidRDefault="00D126D9" w:rsidP="00D126D9">
      <w:pPr>
        <w:ind w:left="780"/>
      </w:pPr>
      <w:r>
        <w:t>W 202</w:t>
      </w:r>
      <w:r w:rsidR="006F248A">
        <w:t>5</w:t>
      </w:r>
      <w:r>
        <w:t xml:space="preserve"> roku księgozbiór biblioteki zwiększył się o </w:t>
      </w:r>
      <w:r w:rsidR="006F248A" w:rsidRPr="001063F7">
        <w:rPr>
          <w:b/>
        </w:rPr>
        <w:t>776</w:t>
      </w:r>
      <w:r>
        <w:t xml:space="preserve"> wolumin</w:t>
      </w:r>
      <w:r w:rsidR="006F248A">
        <w:t>ów</w:t>
      </w:r>
      <w:r>
        <w:t xml:space="preserve">,  </w:t>
      </w:r>
    </w:p>
    <w:p w:rsidR="00D126D9" w:rsidRDefault="00D126D9" w:rsidP="00D126D9">
      <w:pPr>
        <w:ind w:left="780"/>
      </w:pPr>
      <w:r>
        <w:t>o wartości</w:t>
      </w:r>
      <w:r w:rsidR="00D170B2">
        <w:t xml:space="preserve"> </w:t>
      </w:r>
      <w:r w:rsidR="00D170B2" w:rsidRPr="00D170B2">
        <w:rPr>
          <w:b/>
        </w:rPr>
        <w:t>22.968,83</w:t>
      </w:r>
      <w:r>
        <w:t xml:space="preserve"> zł. z  zakupu  zł.</w:t>
      </w:r>
    </w:p>
    <w:p w:rsidR="00D126D9" w:rsidRDefault="00D126D9" w:rsidP="00D126D9">
      <w:pPr>
        <w:ind w:left="780"/>
      </w:pPr>
      <w:r>
        <w:t xml:space="preserve"> w tym:</w:t>
      </w:r>
    </w:p>
    <w:p w:rsidR="00D126D9" w:rsidRDefault="00D126D9" w:rsidP="00D126D9">
      <w:pPr>
        <w:jc w:val="center"/>
        <w:rPr>
          <w:b/>
        </w:rPr>
      </w:pPr>
      <w:r>
        <w:t xml:space="preserve">              - GBP w Sadkach: </w:t>
      </w:r>
      <w:r w:rsidR="0068402D">
        <w:rPr>
          <w:b/>
        </w:rPr>
        <w:t>364</w:t>
      </w:r>
      <w:r>
        <w:t xml:space="preserve"> </w:t>
      </w:r>
      <w:r>
        <w:rPr>
          <w:b/>
        </w:rPr>
        <w:t>w</w:t>
      </w:r>
      <w:r w:rsidRPr="00C74179">
        <w:rPr>
          <w:rFonts w:eastAsia="Calibri"/>
          <w:b/>
          <w:kern w:val="0"/>
        </w:rPr>
        <w:t>oluminów o wartości</w:t>
      </w:r>
      <w:r>
        <w:rPr>
          <w:rFonts w:eastAsia="Calibri"/>
          <w:b/>
          <w:kern w:val="0"/>
        </w:rPr>
        <w:t xml:space="preserve"> 1</w:t>
      </w:r>
      <w:r w:rsidR="00DC1B66">
        <w:rPr>
          <w:rFonts w:eastAsia="Calibri"/>
          <w:b/>
          <w:kern w:val="0"/>
        </w:rPr>
        <w:t>0</w:t>
      </w:r>
      <w:r w:rsidR="001063F7">
        <w:rPr>
          <w:rFonts w:eastAsia="Calibri"/>
          <w:b/>
          <w:kern w:val="0"/>
        </w:rPr>
        <w:t>.</w:t>
      </w:r>
      <w:r w:rsidR="00DC1B66">
        <w:rPr>
          <w:rFonts w:eastAsia="Calibri"/>
          <w:b/>
          <w:kern w:val="0"/>
        </w:rPr>
        <w:t>9</w:t>
      </w:r>
      <w:r w:rsidR="001063F7">
        <w:rPr>
          <w:rFonts w:eastAsia="Calibri"/>
          <w:b/>
          <w:kern w:val="0"/>
        </w:rPr>
        <w:t>89,09</w:t>
      </w:r>
      <w:r w:rsidRPr="00C74179">
        <w:rPr>
          <w:rFonts w:eastAsia="Calibri"/>
          <w:b/>
          <w:kern w:val="0"/>
        </w:rPr>
        <w:t>zł.</w:t>
      </w:r>
    </w:p>
    <w:p w:rsidR="00D126D9" w:rsidRDefault="00D126D9" w:rsidP="00D126D9">
      <w:pPr>
        <w:ind w:left="780"/>
      </w:pPr>
      <w:r>
        <w:tab/>
      </w:r>
      <w:r>
        <w:tab/>
        <w:t xml:space="preserve">   </w:t>
      </w:r>
    </w:p>
    <w:p w:rsidR="00D126D9" w:rsidRPr="00A62F1A" w:rsidRDefault="00D126D9" w:rsidP="00D126D9">
      <w:pPr>
        <w:ind w:left="1416" w:firstLine="708"/>
        <w:rPr>
          <w:rFonts w:eastAsia="Calibri"/>
          <w:b/>
          <w:kern w:val="0"/>
        </w:rPr>
      </w:pPr>
      <w:r>
        <w:t xml:space="preserve">- filia w Dębowie: </w:t>
      </w:r>
      <w:r w:rsidR="00DC1B66">
        <w:rPr>
          <w:b/>
        </w:rPr>
        <w:t>227</w:t>
      </w:r>
      <w:r w:rsidRPr="00A62F1A">
        <w:rPr>
          <w:rFonts w:eastAsia="Calibri"/>
          <w:b/>
          <w:kern w:val="0"/>
        </w:rPr>
        <w:t xml:space="preserve"> wolumin</w:t>
      </w:r>
      <w:r w:rsidR="00DC1B66">
        <w:rPr>
          <w:rFonts w:eastAsia="Calibri"/>
          <w:b/>
          <w:kern w:val="0"/>
        </w:rPr>
        <w:t>ów</w:t>
      </w:r>
      <w:r w:rsidRPr="00A62F1A">
        <w:rPr>
          <w:rFonts w:eastAsia="Calibri"/>
          <w:b/>
          <w:kern w:val="0"/>
        </w:rPr>
        <w:t xml:space="preserve"> o wartości </w:t>
      </w:r>
      <w:r w:rsidR="00DC1B66">
        <w:rPr>
          <w:rFonts w:eastAsia="Calibri"/>
          <w:b/>
          <w:kern w:val="0"/>
        </w:rPr>
        <w:t>6</w:t>
      </w:r>
      <w:r w:rsidR="001063F7">
        <w:rPr>
          <w:rFonts w:eastAsia="Calibri"/>
          <w:b/>
          <w:kern w:val="0"/>
        </w:rPr>
        <w:t>.</w:t>
      </w:r>
      <w:r w:rsidR="00DC1B66">
        <w:rPr>
          <w:rFonts w:eastAsia="Calibri"/>
          <w:b/>
          <w:kern w:val="0"/>
        </w:rPr>
        <w:t>27</w:t>
      </w:r>
      <w:r w:rsidR="00B5554E">
        <w:rPr>
          <w:rFonts w:eastAsia="Calibri"/>
          <w:b/>
          <w:kern w:val="0"/>
        </w:rPr>
        <w:t xml:space="preserve">6,85 </w:t>
      </w:r>
      <w:r w:rsidRPr="00A62F1A">
        <w:rPr>
          <w:rFonts w:eastAsia="Calibri"/>
          <w:b/>
          <w:kern w:val="0"/>
        </w:rPr>
        <w:t>zł.</w:t>
      </w:r>
    </w:p>
    <w:p w:rsidR="00D126D9" w:rsidRPr="006B7E05" w:rsidRDefault="00D126D9" w:rsidP="00D126D9">
      <w:pPr>
        <w:ind w:left="1488"/>
      </w:pPr>
    </w:p>
    <w:p w:rsidR="00D126D9" w:rsidRDefault="00D126D9" w:rsidP="00D126D9">
      <w:pPr>
        <w:ind w:left="708" w:firstLine="72"/>
        <w:jc w:val="center"/>
        <w:rPr>
          <w:rFonts w:eastAsia="Calibri"/>
          <w:b/>
          <w:kern w:val="0"/>
        </w:rPr>
      </w:pPr>
      <w:r>
        <w:t xml:space="preserve">- filia w Radziczu </w:t>
      </w:r>
      <w:r w:rsidRPr="006B7E05">
        <w:rPr>
          <w:rFonts w:eastAsia="Calibri"/>
          <w:b/>
          <w:kern w:val="0"/>
        </w:rPr>
        <w:t>:</w:t>
      </w:r>
      <w:r w:rsidRPr="00C74179">
        <w:rPr>
          <w:rFonts w:eastAsia="Calibri"/>
          <w:b/>
          <w:kern w:val="0"/>
        </w:rPr>
        <w:t xml:space="preserve"> </w:t>
      </w:r>
      <w:r w:rsidR="00DB4E44">
        <w:rPr>
          <w:rFonts w:eastAsia="Calibri"/>
          <w:b/>
          <w:kern w:val="0"/>
        </w:rPr>
        <w:t>185</w:t>
      </w:r>
      <w:r w:rsidRPr="00C74179">
        <w:rPr>
          <w:rFonts w:eastAsia="Calibri"/>
          <w:b/>
          <w:kern w:val="0"/>
        </w:rPr>
        <w:t xml:space="preserve"> wolumin</w:t>
      </w:r>
      <w:r w:rsidR="00DB4E44">
        <w:rPr>
          <w:rFonts w:eastAsia="Calibri"/>
          <w:b/>
          <w:kern w:val="0"/>
        </w:rPr>
        <w:t>ów</w:t>
      </w:r>
      <w:r w:rsidRPr="00C74179">
        <w:rPr>
          <w:rFonts w:eastAsia="Calibri"/>
          <w:b/>
          <w:kern w:val="0"/>
        </w:rPr>
        <w:t xml:space="preserve"> o wartości </w:t>
      </w:r>
      <w:r w:rsidR="00DC1B66">
        <w:rPr>
          <w:rFonts w:eastAsia="Calibri"/>
          <w:b/>
          <w:kern w:val="0"/>
        </w:rPr>
        <w:t>5</w:t>
      </w:r>
      <w:r w:rsidR="001063F7">
        <w:rPr>
          <w:rFonts w:eastAsia="Calibri"/>
          <w:b/>
          <w:kern w:val="0"/>
        </w:rPr>
        <w:t>.</w:t>
      </w:r>
      <w:r w:rsidR="00DC1B66">
        <w:rPr>
          <w:rFonts w:eastAsia="Calibri"/>
          <w:b/>
          <w:kern w:val="0"/>
        </w:rPr>
        <w:t>702</w:t>
      </w:r>
      <w:r w:rsidR="00B5554E">
        <w:rPr>
          <w:rFonts w:eastAsia="Calibri"/>
          <w:b/>
          <w:kern w:val="0"/>
        </w:rPr>
        <w:t>,89</w:t>
      </w:r>
      <w:r w:rsidRPr="00C74179">
        <w:rPr>
          <w:rFonts w:eastAsia="Calibri"/>
          <w:b/>
          <w:kern w:val="0"/>
        </w:rPr>
        <w:t xml:space="preserve"> zł.</w:t>
      </w:r>
    </w:p>
    <w:p w:rsidR="00D126D9" w:rsidRPr="001645E5" w:rsidRDefault="00D126D9" w:rsidP="00D126D9">
      <w:pPr>
        <w:ind w:left="708" w:firstLine="72"/>
        <w:jc w:val="center"/>
        <w:rPr>
          <w:rFonts w:ascii="Calibri" w:eastAsia="Calibri" w:hAnsi="Calibri"/>
          <w:b/>
          <w:kern w:val="0"/>
          <w:sz w:val="22"/>
          <w:szCs w:val="22"/>
        </w:rPr>
      </w:pPr>
      <w:r>
        <w:rPr>
          <w:rFonts w:ascii="Calibri" w:eastAsia="Calibri" w:hAnsi="Calibri"/>
          <w:b/>
          <w:kern w:val="0"/>
          <w:sz w:val="22"/>
          <w:szCs w:val="22"/>
        </w:rPr>
        <w:t xml:space="preserve">                   </w:t>
      </w:r>
    </w:p>
    <w:p w:rsidR="00D126D9" w:rsidRPr="006B7E05" w:rsidRDefault="00D126D9" w:rsidP="00D126D9">
      <w:pPr>
        <w:widowControl/>
        <w:autoSpaceDN w:val="0"/>
        <w:spacing w:after="200" w:line="276" w:lineRule="auto"/>
        <w:ind w:left="1416" w:firstLine="708"/>
        <w:textAlignment w:val="baseline"/>
        <w:rPr>
          <w:rFonts w:eastAsia="Calibri"/>
          <w:b/>
          <w:kern w:val="0"/>
        </w:rPr>
      </w:pPr>
      <w:r w:rsidRPr="006B7E05">
        <w:rPr>
          <w:rFonts w:eastAsia="Calibri"/>
          <w:b/>
          <w:kern w:val="0"/>
        </w:rPr>
        <w:t xml:space="preserve"> </w:t>
      </w:r>
    </w:p>
    <w:p w:rsidR="00D126D9" w:rsidRPr="008B07ED" w:rsidRDefault="00D126D9" w:rsidP="00D126D9">
      <w:pPr>
        <w:snapToGrid w:val="0"/>
        <w:rPr>
          <w:rFonts w:eastAsia="Times New Roman"/>
          <w:b/>
          <w:kern w:val="0"/>
          <w:lang w:eastAsia="ar-SA"/>
        </w:rPr>
      </w:pPr>
      <w:r>
        <w:t xml:space="preserve">Z budżetu własnego  </w:t>
      </w:r>
      <w:r w:rsidR="006F248A">
        <w:t>439</w:t>
      </w:r>
      <w:r>
        <w:t xml:space="preserve"> egz. Wartości</w:t>
      </w:r>
      <w:r w:rsidR="00D170B2">
        <w:t xml:space="preserve"> </w:t>
      </w:r>
      <w:r w:rsidR="00D170B2">
        <w:rPr>
          <w:rFonts w:eastAsia="Times New Roman"/>
          <w:b/>
          <w:lang w:eastAsia="ar-SA"/>
        </w:rPr>
        <w:t xml:space="preserve">12.968,83 </w:t>
      </w:r>
      <w:r w:rsidRPr="008B07ED">
        <w:rPr>
          <w:rFonts w:eastAsia="Times New Roman"/>
          <w:b/>
          <w:kern w:val="0"/>
          <w:lang w:eastAsia="ar-SA"/>
        </w:rPr>
        <w:t>zł.</w:t>
      </w:r>
    </w:p>
    <w:p w:rsidR="00D126D9" w:rsidRDefault="00D126D9" w:rsidP="00D126D9">
      <w:pPr>
        <w:ind w:left="780"/>
        <w:rPr>
          <w:b/>
          <w:bCs/>
        </w:rPr>
      </w:pPr>
      <w:r>
        <w:t xml:space="preserve">Z </w:t>
      </w:r>
      <w:proofErr w:type="spellStart"/>
      <w:r>
        <w:t>MKiDN</w:t>
      </w:r>
      <w:proofErr w:type="spellEnd"/>
      <w:r>
        <w:t xml:space="preserve">     </w:t>
      </w:r>
      <w:r w:rsidR="006F248A">
        <w:t>337</w:t>
      </w:r>
      <w:r>
        <w:t xml:space="preserve"> egz. wartości</w:t>
      </w:r>
      <w:r>
        <w:rPr>
          <w:b/>
          <w:bCs/>
        </w:rPr>
        <w:t xml:space="preserve"> 1</w:t>
      </w:r>
      <w:r w:rsidR="006F248A">
        <w:rPr>
          <w:b/>
          <w:bCs/>
        </w:rPr>
        <w:t>0</w:t>
      </w:r>
      <w:r>
        <w:rPr>
          <w:b/>
          <w:bCs/>
        </w:rPr>
        <w:t>.000,00 zł</w:t>
      </w:r>
    </w:p>
    <w:p w:rsidR="00D126D9" w:rsidRDefault="00D126D9" w:rsidP="00D126D9">
      <w:pPr>
        <w:ind w:left="780"/>
        <w:rPr>
          <w:b/>
          <w:bCs/>
        </w:rPr>
      </w:pPr>
    </w:p>
    <w:p w:rsidR="00D126D9" w:rsidRDefault="00D126D9" w:rsidP="00D126D9">
      <w:pPr>
        <w:ind w:left="780"/>
        <w:rPr>
          <w:b/>
          <w:bCs/>
        </w:rPr>
      </w:pPr>
      <w:r>
        <w:rPr>
          <w:b/>
          <w:bCs/>
        </w:rPr>
        <w:tab/>
      </w:r>
    </w:p>
    <w:p w:rsidR="00D126D9" w:rsidRPr="00FD4B89" w:rsidRDefault="00D126D9" w:rsidP="00D126D9">
      <w:pPr>
        <w:ind w:left="780"/>
        <w:rPr>
          <w:b/>
        </w:rPr>
      </w:pPr>
      <w:r>
        <w:t xml:space="preserve">Wskaźnik zakupu książek na 100 mieszkańców wyniósł </w:t>
      </w:r>
      <w:r w:rsidR="006F248A">
        <w:t>11,03</w:t>
      </w:r>
      <w:r w:rsidRPr="009307B0">
        <w:rPr>
          <w:b/>
        </w:rPr>
        <w:t xml:space="preserve"> </w:t>
      </w:r>
      <w:r>
        <w:rPr>
          <w:b/>
        </w:rPr>
        <w:t>.</w:t>
      </w:r>
    </w:p>
    <w:p w:rsidR="00D126D9" w:rsidRDefault="00D126D9" w:rsidP="00D126D9">
      <w:pPr>
        <w:ind w:left="780"/>
      </w:pPr>
      <w:r>
        <w:t xml:space="preserve">Średnia cena książki z zakupu wynosiła  </w:t>
      </w:r>
      <w:r w:rsidR="00D170B2">
        <w:t>29,60</w:t>
      </w:r>
      <w:r>
        <w:t xml:space="preserve"> zł.</w:t>
      </w:r>
    </w:p>
    <w:p w:rsidR="00D126D9" w:rsidRDefault="00D126D9" w:rsidP="00D126D9">
      <w:pPr>
        <w:ind w:left="780"/>
      </w:pPr>
    </w:p>
    <w:p w:rsidR="00D126D9" w:rsidRDefault="00D126D9" w:rsidP="00D126D9">
      <w:pPr>
        <w:ind w:left="780"/>
      </w:pPr>
    </w:p>
    <w:p w:rsidR="00D126D9" w:rsidRDefault="00D126D9" w:rsidP="00D126D9">
      <w:pPr>
        <w:numPr>
          <w:ilvl w:val="0"/>
          <w:numId w:val="2"/>
        </w:numPr>
        <w:rPr>
          <w:b/>
        </w:rPr>
      </w:pPr>
      <w:r>
        <w:rPr>
          <w:b/>
        </w:rPr>
        <w:t>Czasopisma</w:t>
      </w:r>
    </w:p>
    <w:p w:rsidR="00D126D9" w:rsidRDefault="00D126D9" w:rsidP="00D126D9">
      <w:pPr>
        <w:rPr>
          <w:b/>
        </w:rPr>
      </w:pPr>
    </w:p>
    <w:p w:rsidR="00D126D9" w:rsidRDefault="00D126D9" w:rsidP="00D126D9">
      <w:pPr>
        <w:ind w:left="780"/>
        <w:rPr>
          <w:b/>
        </w:rPr>
      </w:pPr>
      <w:r>
        <w:t>Prenumerata czasopism objęła 1</w:t>
      </w:r>
      <w:r w:rsidR="00D170B2">
        <w:t>6</w:t>
      </w:r>
      <w:r>
        <w:t xml:space="preserve"> tytułów o  wartości </w:t>
      </w:r>
      <w:r w:rsidR="00D170B2">
        <w:rPr>
          <w:rFonts w:eastAsia="Times New Roman"/>
          <w:b/>
          <w:lang w:eastAsia="ar-SA"/>
        </w:rPr>
        <w:t>3660,16</w:t>
      </w:r>
      <w:r>
        <w:rPr>
          <w:rFonts w:eastAsia="Times New Roman"/>
          <w:b/>
          <w:lang w:eastAsia="ar-SA"/>
        </w:rPr>
        <w:t xml:space="preserve"> zł.</w:t>
      </w:r>
      <w:r w:rsidRPr="00A86CCD">
        <w:t xml:space="preserve"> </w:t>
      </w:r>
    </w:p>
    <w:p w:rsidR="00D126D9" w:rsidRDefault="00D126D9" w:rsidP="00D126D9"/>
    <w:p w:rsidR="00D126D9" w:rsidRDefault="00D126D9" w:rsidP="00D126D9">
      <w:r>
        <w:t xml:space="preserve"> </w:t>
      </w:r>
    </w:p>
    <w:p w:rsidR="00D126D9" w:rsidRDefault="00D126D9" w:rsidP="00D126D9"/>
    <w:p w:rsidR="00D126D9" w:rsidRDefault="00D126D9" w:rsidP="00D126D9">
      <w:pPr>
        <w:rPr>
          <w:b/>
        </w:rPr>
      </w:pPr>
      <w:r>
        <w:t xml:space="preserve"> </w:t>
      </w:r>
      <w:r>
        <w:rPr>
          <w:b/>
        </w:rPr>
        <w:t>III. CZYTELNICTWO</w:t>
      </w:r>
    </w:p>
    <w:p w:rsidR="00D126D9" w:rsidRDefault="00D126D9" w:rsidP="00D126D9">
      <w:pPr>
        <w:rPr>
          <w:b/>
        </w:rPr>
      </w:pPr>
    </w:p>
    <w:p w:rsidR="00D126D9" w:rsidRDefault="00D126D9" w:rsidP="00D126D9">
      <w:pPr>
        <w:rPr>
          <w:sz w:val="16"/>
          <w:szCs w:val="16"/>
        </w:rPr>
      </w:pPr>
      <w:r>
        <w:t xml:space="preserve">             W 202</w:t>
      </w:r>
      <w:r w:rsidR="006F248A">
        <w:t>5</w:t>
      </w:r>
      <w:r>
        <w:t xml:space="preserve"> roku w GBP i podległych jej placówkach było zarejestrowanych                            </w:t>
      </w:r>
      <w:r w:rsidR="006F248A" w:rsidRPr="00D170B2">
        <w:rPr>
          <w:b/>
        </w:rPr>
        <w:t>614</w:t>
      </w:r>
      <w:r>
        <w:rPr>
          <w:b/>
        </w:rPr>
        <w:t xml:space="preserve"> </w:t>
      </w:r>
      <w:r>
        <w:t xml:space="preserve">czytelników. </w:t>
      </w:r>
    </w:p>
    <w:p w:rsidR="00D126D9" w:rsidRPr="000E0371" w:rsidRDefault="00D126D9" w:rsidP="00D126D9">
      <w:pPr>
        <w:ind w:firstLine="708"/>
      </w:pPr>
      <w:r w:rsidRPr="000E0371">
        <w:t>Wska</w:t>
      </w:r>
      <w:r>
        <w:t>ź</w:t>
      </w:r>
      <w:r w:rsidRPr="000E0371">
        <w:t>nik czytelników na 100</w:t>
      </w:r>
      <w:r>
        <w:t xml:space="preserve"> mieszkańców wyniósł </w:t>
      </w:r>
      <w:r w:rsidR="006F248A" w:rsidRPr="006F248A">
        <w:rPr>
          <w:b/>
        </w:rPr>
        <w:t>8,9</w:t>
      </w:r>
      <w:r>
        <w:t xml:space="preserve"> .</w:t>
      </w:r>
    </w:p>
    <w:p w:rsidR="00D126D9" w:rsidRDefault="00D126D9" w:rsidP="00D126D9"/>
    <w:p w:rsidR="00D126D9" w:rsidRDefault="00D126D9" w:rsidP="00D126D9">
      <w:r>
        <w:t xml:space="preserve">              </w:t>
      </w:r>
    </w:p>
    <w:p w:rsidR="00D126D9" w:rsidRDefault="00D126D9" w:rsidP="00D126D9">
      <w:r>
        <w:t xml:space="preserve">      </w:t>
      </w:r>
    </w:p>
    <w:p w:rsidR="00D126D9" w:rsidRDefault="00D126D9" w:rsidP="00D126D9"/>
    <w:p w:rsidR="00D126D9" w:rsidRDefault="00D126D9" w:rsidP="00D126D9">
      <w:r>
        <w:t xml:space="preserve">  Czytelnicy zarejestrowani w ciągu roku ( według wieku )</w:t>
      </w:r>
    </w:p>
    <w:p w:rsidR="00D126D9" w:rsidRDefault="00D126D9" w:rsidP="00D126D9">
      <w:r>
        <w:t xml:space="preserve">                                                            </w:t>
      </w:r>
    </w:p>
    <w:tbl>
      <w:tblPr>
        <w:tblW w:w="0" w:type="auto"/>
        <w:tblInd w:w="-405" w:type="dxa"/>
        <w:tblLayout w:type="fixed"/>
        <w:tblLook w:val="0000" w:firstRow="0" w:lastRow="0" w:firstColumn="0" w:lastColumn="0" w:noHBand="0" w:noVBand="0"/>
      </w:tblPr>
      <w:tblGrid>
        <w:gridCol w:w="1908"/>
        <w:gridCol w:w="1001"/>
        <w:gridCol w:w="1602"/>
        <w:gridCol w:w="1941"/>
      </w:tblGrid>
      <w:tr w:rsidR="00D126D9" w:rsidTr="003F4C04">
        <w:trPr>
          <w:trHeight w:val="308"/>
        </w:trPr>
        <w:tc>
          <w:tcPr>
            <w:tcW w:w="1908" w:type="dxa"/>
            <w:tcBorders>
              <w:top w:val="single" w:sz="4" w:space="0" w:color="000000"/>
              <w:left w:val="single" w:sz="4" w:space="0" w:color="000000"/>
              <w:bottom w:val="single" w:sz="4" w:space="0" w:color="000000"/>
            </w:tcBorders>
          </w:tcPr>
          <w:p w:rsidR="00D126D9" w:rsidRDefault="00D126D9" w:rsidP="003F4C04">
            <w:pPr>
              <w:snapToGrid w:val="0"/>
              <w:rPr>
                <w:b/>
              </w:rPr>
            </w:pPr>
            <w:r>
              <w:rPr>
                <w:b/>
              </w:rPr>
              <w:t>Wiek</w:t>
            </w:r>
          </w:p>
        </w:tc>
        <w:tc>
          <w:tcPr>
            <w:tcW w:w="1001" w:type="dxa"/>
            <w:tcBorders>
              <w:top w:val="single" w:sz="4" w:space="0" w:color="000000"/>
              <w:left w:val="single" w:sz="4" w:space="0" w:color="000000"/>
              <w:bottom w:val="single" w:sz="4" w:space="0" w:color="000000"/>
            </w:tcBorders>
          </w:tcPr>
          <w:p w:rsidR="00D126D9" w:rsidRDefault="00D126D9" w:rsidP="003F4C04">
            <w:pPr>
              <w:snapToGrid w:val="0"/>
              <w:rPr>
                <w:b/>
              </w:rPr>
            </w:pPr>
            <w:r>
              <w:rPr>
                <w:b/>
              </w:rPr>
              <w:t>SADKI</w:t>
            </w:r>
          </w:p>
        </w:tc>
        <w:tc>
          <w:tcPr>
            <w:tcW w:w="1602" w:type="dxa"/>
            <w:tcBorders>
              <w:top w:val="single" w:sz="4" w:space="0" w:color="000000"/>
              <w:left w:val="single" w:sz="4" w:space="0" w:color="000000"/>
              <w:bottom w:val="single" w:sz="4" w:space="0" w:color="000000"/>
            </w:tcBorders>
          </w:tcPr>
          <w:p w:rsidR="00D126D9" w:rsidRDefault="00D126D9" w:rsidP="003F4C04">
            <w:pPr>
              <w:snapToGrid w:val="0"/>
              <w:rPr>
                <w:b/>
              </w:rPr>
            </w:pPr>
            <w:r>
              <w:rPr>
                <w:b/>
              </w:rPr>
              <w:t>DĘBOWO</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126D9" w:rsidP="003F4C04">
            <w:pPr>
              <w:snapToGrid w:val="0"/>
              <w:rPr>
                <w:b/>
              </w:rPr>
            </w:pPr>
            <w:r>
              <w:rPr>
                <w:b/>
              </w:rPr>
              <w:t>RADZICZ</w:t>
            </w:r>
          </w:p>
        </w:tc>
      </w:tr>
      <w:tr w:rsidR="00D126D9" w:rsidTr="003F4C04">
        <w:trPr>
          <w:trHeight w:val="308"/>
        </w:trPr>
        <w:tc>
          <w:tcPr>
            <w:tcW w:w="1908" w:type="dxa"/>
            <w:tcBorders>
              <w:left w:val="single" w:sz="4" w:space="0" w:color="000000"/>
              <w:bottom w:val="single" w:sz="4" w:space="0" w:color="000000"/>
            </w:tcBorders>
          </w:tcPr>
          <w:p w:rsidR="00D126D9" w:rsidRDefault="00D126D9" w:rsidP="003F4C04">
            <w:pPr>
              <w:snapToGrid w:val="0"/>
            </w:pPr>
            <w:r>
              <w:t>Do lat 5</w:t>
            </w:r>
          </w:p>
        </w:tc>
        <w:tc>
          <w:tcPr>
            <w:tcW w:w="1001" w:type="dxa"/>
            <w:tcBorders>
              <w:left w:val="single" w:sz="4" w:space="0" w:color="000000"/>
              <w:bottom w:val="single" w:sz="4" w:space="0" w:color="000000"/>
            </w:tcBorders>
          </w:tcPr>
          <w:p w:rsidR="00D126D9" w:rsidRDefault="00D126D9" w:rsidP="003F4C04">
            <w:pPr>
              <w:snapToGrid w:val="0"/>
              <w:jc w:val="center"/>
            </w:pPr>
            <w:r>
              <w:t>2</w:t>
            </w:r>
            <w:r w:rsidR="00DC1B66">
              <w:t>5</w:t>
            </w:r>
          </w:p>
        </w:tc>
        <w:tc>
          <w:tcPr>
            <w:tcW w:w="1602" w:type="dxa"/>
            <w:tcBorders>
              <w:left w:val="single" w:sz="4" w:space="0" w:color="000000"/>
              <w:bottom w:val="single" w:sz="4" w:space="0" w:color="000000"/>
            </w:tcBorders>
          </w:tcPr>
          <w:p w:rsidR="00D126D9" w:rsidRDefault="00DC1B66" w:rsidP="003F4C04">
            <w:pPr>
              <w:snapToGrid w:val="0"/>
              <w:jc w:val="center"/>
            </w:pPr>
            <w:r>
              <w:t>6</w:t>
            </w:r>
          </w:p>
        </w:tc>
        <w:tc>
          <w:tcPr>
            <w:tcW w:w="1941" w:type="dxa"/>
            <w:tcBorders>
              <w:left w:val="single" w:sz="4" w:space="0" w:color="000000"/>
              <w:bottom w:val="single" w:sz="4" w:space="0" w:color="000000"/>
              <w:right w:val="single" w:sz="4" w:space="0" w:color="000000"/>
            </w:tcBorders>
          </w:tcPr>
          <w:p w:rsidR="00D126D9" w:rsidRDefault="00DC1B66" w:rsidP="003F4C04">
            <w:pPr>
              <w:snapToGrid w:val="0"/>
              <w:jc w:val="center"/>
            </w:pPr>
            <w:r>
              <w:t>6</w:t>
            </w:r>
          </w:p>
        </w:tc>
      </w:tr>
      <w:tr w:rsidR="00D126D9" w:rsidTr="003F4C04">
        <w:trPr>
          <w:trHeight w:val="308"/>
        </w:trPr>
        <w:tc>
          <w:tcPr>
            <w:tcW w:w="1908" w:type="dxa"/>
            <w:tcBorders>
              <w:top w:val="single" w:sz="4" w:space="0" w:color="000000"/>
              <w:left w:val="single" w:sz="4" w:space="0" w:color="000000"/>
              <w:bottom w:val="single" w:sz="4" w:space="0" w:color="000000"/>
            </w:tcBorders>
          </w:tcPr>
          <w:p w:rsidR="00D126D9" w:rsidRDefault="00D126D9" w:rsidP="003F4C04">
            <w:pPr>
              <w:snapToGrid w:val="0"/>
            </w:pPr>
            <w:r>
              <w:t>6 – 12 lat</w:t>
            </w:r>
          </w:p>
        </w:tc>
        <w:tc>
          <w:tcPr>
            <w:tcW w:w="1001" w:type="dxa"/>
            <w:tcBorders>
              <w:top w:val="single" w:sz="4" w:space="0" w:color="000000"/>
              <w:left w:val="single" w:sz="4" w:space="0" w:color="000000"/>
              <w:bottom w:val="single" w:sz="4" w:space="0" w:color="000000"/>
            </w:tcBorders>
          </w:tcPr>
          <w:p w:rsidR="00D126D9" w:rsidRDefault="00D126D9" w:rsidP="003F4C04">
            <w:pPr>
              <w:snapToGrid w:val="0"/>
              <w:jc w:val="center"/>
            </w:pPr>
            <w:r>
              <w:t>7</w:t>
            </w:r>
            <w:r w:rsidR="00DC1B66">
              <w:t>9</w:t>
            </w:r>
          </w:p>
        </w:tc>
        <w:tc>
          <w:tcPr>
            <w:tcW w:w="1602" w:type="dxa"/>
            <w:tcBorders>
              <w:top w:val="single" w:sz="4" w:space="0" w:color="000000"/>
              <w:left w:val="single" w:sz="4" w:space="0" w:color="000000"/>
              <w:bottom w:val="single" w:sz="4" w:space="0" w:color="000000"/>
            </w:tcBorders>
          </w:tcPr>
          <w:p w:rsidR="00D126D9" w:rsidRDefault="00D126D9" w:rsidP="003F4C04">
            <w:pPr>
              <w:snapToGrid w:val="0"/>
              <w:jc w:val="center"/>
            </w:pPr>
            <w:r>
              <w:t>3</w:t>
            </w:r>
            <w:r w:rsidR="00DC1B66">
              <w:t>0</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126D9" w:rsidP="003F4C04">
            <w:pPr>
              <w:snapToGrid w:val="0"/>
              <w:jc w:val="center"/>
            </w:pPr>
            <w:r>
              <w:t>1</w:t>
            </w:r>
            <w:r w:rsidR="00DC1B66">
              <w:t>9</w:t>
            </w:r>
          </w:p>
        </w:tc>
      </w:tr>
      <w:tr w:rsidR="00D126D9" w:rsidTr="003F4C04">
        <w:trPr>
          <w:trHeight w:val="295"/>
        </w:trPr>
        <w:tc>
          <w:tcPr>
            <w:tcW w:w="1908" w:type="dxa"/>
            <w:tcBorders>
              <w:top w:val="single" w:sz="4" w:space="0" w:color="000000"/>
              <w:left w:val="single" w:sz="4" w:space="0" w:color="000000"/>
              <w:bottom w:val="single" w:sz="4" w:space="0" w:color="000000"/>
            </w:tcBorders>
          </w:tcPr>
          <w:p w:rsidR="00D126D9" w:rsidRDefault="00D126D9" w:rsidP="003F4C04">
            <w:pPr>
              <w:snapToGrid w:val="0"/>
            </w:pPr>
            <w:r>
              <w:t>13 -15 lat</w:t>
            </w:r>
          </w:p>
        </w:tc>
        <w:tc>
          <w:tcPr>
            <w:tcW w:w="1001" w:type="dxa"/>
            <w:tcBorders>
              <w:top w:val="single" w:sz="4" w:space="0" w:color="000000"/>
              <w:left w:val="single" w:sz="4" w:space="0" w:color="000000"/>
              <w:bottom w:val="single" w:sz="4" w:space="0" w:color="000000"/>
            </w:tcBorders>
          </w:tcPr>
          <w:p w:rsidR="00D126D9" w:rsidRDefault="00DC1B66" w:rsidP="003F4C04">
            <w:pPr>
              <w:snapToGrid w:val="0"/>
              <w:jc w:val="center"/>
            </w:pPr>
            <w:r>
              <w:t>17</w:t>
            </w:r>
          </w:p>
        </w:tc>
        <w:tc>
          <w:tcPr>
            <w:tcW w:w="1602" w:type="dxa"/>
            <w:tcBorders>
              <w:top w:val="single" w:sz="4" w:space="0" w:color="000000"/>
              <w:left w:val="single" w:sz="4" w:space="0" w:color="000000"/>
              <w:bottom w:val="single" w:sz="4" w:space="0" w:color="000000"/>
            </w:tcBorders>
          </w:tcPr>
          <w:p w:rsidR="00D126D9" w:rsidRDefault="00DC1B66" w:rsidP="003F4C04">
            <w:pPr>
              <w:snapToGrid w:val="0"/>
              <w:jc w:val="center"/>
            </w:pPr>
            <w:r>
              <w:t>9</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C1B66" w:rsidP="003F4C04">
            <w:pPr>
              <w:snapToGrid w:val="0"/>
              <w:jc w:val="center"/>
            </w:pPr>
            <w:r>
              <w:t>4</w:t>
            </w:r>
          </w:p>
        </w:tc>
      </w:tr>
      <w:tr w:rsidR="00D126D9" w:rsidTr="003F4C04">
        <w:trPr>
          <w:trHeight w:val="308"/>
        </w:trPr>
        <w:tc>
          <w:tcPr>
            <w:tcW w:w="1908" w:type="dxa"/>
            <w:tcBorders>
              <w:top w:val="single" w:sz="4" w:space="0" w:color="000000"/>
              <w:left w:val="single" w:sz="4" w:space="0" w:color="000000"/>
              <w:bottom w:val="single" w:sz="4" w:space="0" w:color="000000"/>
            </w:tcBorders>
          </w:tcPr>
          <w:p w:rsidR="00D126D9" w:rsidRDefault="00D126D9" w:rsidP="003F4C04">
            <w:pPr>
              <w:snapToGrid w:val="0"/>
            </w:pPr>
            <w:r>
              <w:t>16 – 19 lat</w:t>
            </w:r>
          </w:p>
        </w:tc>
        <w:tc>
          <w:tcPr>
            <w:tcW w:w="1001" w:type="dxa"/>
            <w:tcBorders>
              <w:top w:val="single" w:sz="4" w:space="0" w:color="000000"/>
              <w:left w:val="single" w:sz="4" w:space="0" w:color="000000"/>
              <w:bottom w:val="single" w:sz="4" w:space="0" w:color="000000"/>
            </w:tcBorders>
          </w:tcPr>
          <w:p w:rsidR="00D126D9" w:rsidRDefault="00DC1B66" w:rsidP="003F4C04">
            <w:pPr>
              <w:snapToGrid w:val="0"/>
              <w:jc w:val="center"/>
            </w:pPr>
            <w:r>
              <w:t>46</w:t>
            </w:r>
          </w:p>
        </w:tc>
        <w:tc>
          <w:tcPr>
            <w:tcW w:w="1602" w:type="dxa"/>
            <w:tcBorders>
              <w:top w:val="single" w:sz="4" w:space="0" w:color="000000"/>
              <w:left w:val="single" w:sz="4" w:space="0" w:color="000000"/>
              <w:bottom w:val="single" w:sz="4" w:space="0" w:color="000000"/>
            </w:tcBorders>
          </w:tcPr>
          <w:p w:rsidR="00D126D9" w:rsidRDefault="00D126D9" w:rsidP="003F4C04">
            <w:pPr>
              <w:snapToGrid w:val="0"/>
              <w:jc w:val="center"/>
            </w:pPr>
            <w:r>
              <w:t>7</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C1B66" w:rsidP="003F4C04">
            <w:pPr>
              <w:snapToGrid w:val="0"/>
              <w:jc w:val="center"/>
            </w:pPr>
            <w:r>
              <w:t>1</w:t>
            </w:r>
          </w:p>
        </w:tc>
      </w:tr>
      <w:tr w:rsidR="00D126D9" w:rsidTr="003F4C04">
        <w:trPr>
          <w:trHeight w:val="308"/>
        </w:trPr>
        <w:tc>
          <w:tcPr>
            <w:tcW w:w="1908" w:type="dxa"/>
            <w:tcBorders>
              <w:top w:val="single" w:sz="4" w:space="0" w:color="000000"/>
              <w:left w:val="single" w:sz="4" w:space="0" w:color="000000"/>
              <w:bottom w:val="single" w:sz="4" w:space="0" w:color="000000"/>
            </w:tcBorders>
          </w:tcPr>
          <w:p w:rsidR="00D126D9" w:rsidRDefault="00D126D9" w:rsidP="003F4C04">
            <w:pPr>
              <w:snapToGrid w:val="0"/>
            </w:pPr>
            <w:r>
              <w:t>20 – 24 lata</w:t>
            </w:r>
          </w:p>
        </w:tc>
        <w:tc>
          <w:tcPr>
            <w:tcW w:w="1001" w:type="dxa"/>
            <w:tcBorders>
              <w:top w:val="single" w:sz="4" w:space="0" w:color="000000"/>
              <w:left w:val="single" w:sz="4" w:space="0" w:color="000000"/>
              <w:bottom w:val="single" w:sz="4" w:space="0" w:color="000000"/>
            </w:tcBorders>
          </w:tcPr>
          <w:p w:rsidR="00D126D9" w:rsidRDefault="00DC1B66" w:rsidP="003F4C04">
            <w:pPr>
              <w:snapToGrid w:val="0"/>
              <w:jc w:val="center"/>
            </w:pPr>
            <w:r>
              <w:t>6</w:t>
            </w:r>
          </w:p>
        </w:tc>
        <w:tc>
          <w:tcPr>
            <w:tcW w:w="1602" w:type="dxa"/>
            <w:tcBorders>
              <w:top w:val="single" w:sz="4" w:space="0" w:color="000000"/>
              <w:left w:val="single" w:sz="4" w:space="0" w:color="000000"/>
              <w:bottom w:val="single" w:sz="4" w:space="0" w:color="000000"/>
            </w:tcBorders>
          </w:tcPr>
          <w:p w:rsidR="00D126D9" w:rsidRDefault="00DC1B66" w:rsidP="003F4C04">
            <w:pPr>
              <w:snapToGrid w:val="0"/>
              <w:jc w:val="center"/>
            </w:pPr>
            <w:r>
              <w:t>1</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C1B66" w:rsidP="003F4C04">
            <w:pPr>
              <w:snapToGrid w:val="0"/>
              <w:jc w:val="center"/>
            </w:pPr>
            <w:r>
              <w:t>1</w:t>
            </w:r>
          </w:p>
        </w:tc>
      </w:tr>
      <w:tr w:rsidR="00D126D9" w:rsidTr="003F4C04">
        <w:trPr>
          <w:trHeight w:val="308"/>
        </w:trPr>
        <w:tc>
          <w:tcPr>
            <w:tcW w:w="1908" w:type="dxa"/>
            <w:tcBorders>
              <w:top w:val="single" w:sz="4" w:space="0" w:color="000000"/>
              <w:left w:val="single" w:sz="4" w:space="0" w:color="000000"/>
              <w:bottom w:val="single" w:sz="4" w:space="0" w:color="000000"/>
            </w:tcBorders>
          </w:tcPr>
          <w:p w:rsidR="00D126D9" w:rsidRDefault="00D126D9" w:rsidP="003F4C04">
            <w:pPr>
              <w:snapToGrid w:val="0"/>
            </w:pPr>
            <w:r>
              <w:t>25 – 44 lata</w:t>
            </w:r>
          </w:p>
        </w:tc>
        <w:tc>
          <w:tcPr>
            <w:tcW w:w="1001" w:type="dxa"/>
            <w:tcBorders>
              <w:top w:val="single" w:sz="4" w:space="0" w:color="000000"/>
              <w:left w:val="single" w:sz="4" w:space="0" w:color="000000"/>
              <w:bottom w:val="single" w:sz="4" w:space="0" w:color="000000"/>
            </w:tcBorders>
          </w:tcPr>
          <w:p w:rsidR="00D126D9" w:rsidRDefault="00DC1B66" w:rsidP="003F4C04">
            <w:pPr>
              <w:snapToGrid w:val="0"/>
              <w:jc w:val="center"/>
            </w:pPr>
            <w:r>
              <w:t>9</w:t>
            </w:r>
            <w:r w:rsidR="00D126D9">
              <w:t>8</w:t>
            </w:r>
          </w:p>
        </w:tc>
        <w:tc>
          <w:tcPr>
            <w:tcW w:w="1602" w:type="dxa"/>
            <w:tcBorders>
              <w:top w:val="single" w:sz="4" w:space="0" w:color="000000"/>
              <w:left w:val="single" w:sz="4" w:space="0" w:color="000000"/>
              <w:bottom w:val="single" w:sz="4" w:space="0" w:color="000000"/>
            </w:tcBorders>
          </w:tcPr>
          <w:p w:rsidR="00D126D9" w:rsidRDefault="00D126D9" w:rsidP="003F4C04">
            <w:pPr>
              <w:snapToGrid w:val="0"/>
              <w:jc w:val="center"/>
            </w:pPr>
            <w:r>
              <w:t>3</w:t>
            </w:r>
            <w:r w:rsidR="00DC1B66">
              <w:t>3</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126D9" w:rsidP="003F4C04">
            <w:pPr>
              <w:snapToGrid w:val="0"/>
              <w:jc w:val="center"/>
            </w:pPr>
            <w:r>
              <w:t>2</w:t>
            </w:r>
            <w:r w:rsidR="00DC1B66">
              <w:t>2</w:t>
            </w:r>
          </w:p>
        </w:tc>
      </w:tr>
      <w:tr w:rsidR="00D126D9" w:rsidTr="003F4C04">
        <w:trPr>
          <w:trHeight w:val="308"/>
        </w:trPr>
        <w:tc>
          <w:tcPr>
            <w:tcW w:w="1908" w:type="dxa"/>
            <w:tcBorders>
              <w:top w:val="single" w:sz="4" w:space="0" w:color="000000"/>
              <w:left w:val="single" w:sz="4" w:space="0" w:color="000000"/>
              <w:bottom w:val="single" w:sz="4" w:space="0" w:color="000000"/>
            </w:tcBorders>
          </w:tcPr>
          <w:p w:rsidR="00D126D9" w:rsidRDefault="00D126D9" w:rsidP="003F4C04">
            <w:pPr>
              <w:snapToGrid w:val="0"/>
            </w:pPr>
            <w:r>
              <w:t>45-60 lat</w:t>
            </w:r>
          </w:p>
        </w:tc>
        <w:tc>
          <w:tcPr>
            <w:tcW w:w="1001" w:type="dxa"/>
            <w:tcBorders>
              <w:top w:val="single" w:sz="4" w:space="0" w:color="000000"/>
              <w:left w:val="single" w:sz="4" w:space="0" w:color="000000"/>
              <w:bottom w:val="single" w:sz="4" w:space="0" w:color="000000"/>
            </w:tcBorders>
          </w:tcPr>
          <w:p w:rsidR="00D126D9" w:rsidRDefault="00DC1B66" w:rsidP="003F4C04">
            <w:pPr>
              <w:snapToGrid w:val="0"/>
              <w:jc w:val="center"/>
            </w:pPr>
            <w:r>
              <w:t>65</w:t>
            </w:r>
          </w:p>
        </w:tc>
        <w:tc>
          <w:tcPr>
            <w:tcW w:w="1602" w:type="dxa"/>
            <w:tcBorders>
              <w:top w:val="single" w:sz="4" w:space="0" w:color="000000"/>
              <w:left w:val="single" w:sz="4" w:space="0" w:color="000000"/>
              <w:bottom w:val="single" w:sz="4" w:space="0" w:color="000000"/>
            </w:tcBorders>
          </w:tcPr>
          <w:p w:rsidR="00D126D9" w:rsidRDefault="00DC1B66" w:rsidP="003F4C04">
            <w:pPr>
              <w:snapToGrid w:val="0"/>
              <w:jc w:val="center"/>
            </w:pPr>
            <w:r>
              <w:t>27</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126D9" w:rsidP="003F4C04">
            <w:pPr>
              <w:snapToGrid w:val="0"/>
              <w:jc w:val="center"/>
            </w:pPr>
            <w:r>
              <w:t>1</w:t>
            </w:r>
            <w:r w:rsidR="00DC1B66">
              <w:t>1</w:t>
            </w:r>
          </w:p>
        </w:tc>
      </w:tr>
      <w:tr w:rsidR="00D126D9" w:rsidTr="003F4C04">
        <w:trPr>
          <w:trHeight w:val="308"/>
        </w:trPr>
        <w:tc>
          <w:tcPr>
            <w:tcW w:w="1908" w:type="dxa"/>
            <w:tcBorders>
              <w:top w:val="single" w:sz="4" w:space="0" w:color="000000"/>
              <w:left w:val="single" w:sz="4" w:space="0" w:color="000000"/>
              <w:bottom w:val="single" w:sz="4" w:space="0" w:color="000000"/>
            </w:tcBorders>
          </w:tcPr>
          <w:p w:rsidR="00D126D9" w:rsidRDefault="00D126D9" w:rsidP="003F4C04">
            <w:pPr>
              <w:snapToGrid w:val="0"/>
            </w:pPr>
            <w:r>
              <w:t>powyżej 60 lat</w:t>
            </w:r>
          </w:p>
        </w:tc>
        <w:tc>
          <w:tcPr>
            <w:tcW w:w="1001" w:type="dxa"/>
            <w:tcBorders>
              <w:top w:val="single" w:sz="4" w:space="0" w:color="000000"/>
              <w:left w:val="single" w:sz="4" w:space="0" w:color="000000"/>
              <w:bottom w:val="single" w:sz="4" w:space="0" w:color="000000"/>
            </w:tcBorders>
          </w:tcPr>
          <w:p w:rsidR="00D126D9" w:rsidRDefault="00D126D9" w:rsidP="003F4C04">
            <w:pPr>
              <w:snapToGrid w:val="0"/>
              <w:jc w:val="center"/>
            </w:pPr>
            <w:r>
              <w:t>6</w:t>
            </w:r>
            <w:r w:rsidR="00DC1B66">
              <w:t>7</w:t>
            </w:r>
          </w:p>
        </w:tc>
        <w:tc>
          <w:tcPr>
            <w:tcW w:w="1602" w:type="dxa"/>
            <w:tcBorders>
              <w:top w:val="single" w:sz="4" w:space="0" w:color="000000"/>
              <w:left w:val="single" w:sz="4" w:space="0" w:color="000000"/>
              <w:bottom w:val="single" w:sz="4" w:space="0" w:color="000000"/>
            </w:tcBorders>
          </w:tcPr>
          <w:p w:rsidR="00D126D9" w:rsidRDefault="00DC1B66" w:rsidP="003F4C04">
            <w:pPr>
              <w:snapToGrid w:val="0"/>
              <w:jc w:val="center"/>
            </w:pPr>
            <w:r>
              <w:t>21</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C1B66" w:rsidP="003F4C04">
            <w:pPr>
              <w:snapToGrid w:val="0"/>
              <w:jc w:val="center"/>
            </w:pPr>
            <w:r>
              <w:t>13</w:t>
            </w:r>
          </w:p>
        </w:tc>
      </w:tr>
      <w:tr w:rsidR="00D126D9" w:rsidTr="003F4C04">
        <w:trPr>
          <w:trHeight w:val="295"/>
        </w:trPr>
        <w:tc>
          <w:tcPr>
            <w:tcW w:w="1908" w:type="dxa"/>
            <w:tcBorders>
              <w:top w:val="single" w:sz="4" w:space="0" w:color="000000"/>
              <w:left w:val="single" w:sz="4" w:space="0" w:color="000000"/>
              <w:bottom w:val="single" w:sz="4" w:space="0" w:color="000000"/>
            </w:tcBorders>
          </w:tcPr>
          <w:p w:rsidR="00D126D9" w:rsidRDefault="00D126D9" w:rsidP="003F4C04">
            <w:pPr>
              <w:snapToGrid w:val="0"/>
              <w:rPr>
                <w:b/>
              </w:rPr>
            </w:pPr>
            <w:r>
              <w:rPr>
                <w:b/>
              </w:rPr>
              <w:t>Razem</w:t>
            </w:r>
          </w:p>
        </w:tc>
        <w:tc>
          <w:tcPr>
            <w:tcW w:w="1001" w:type="dxa"/>
            <w:tcBorders>
              <w:top w:val="single" w:sz="4" w:space="0" w:color="000000"/>
              <w:left w:val="single" w:sz="4" w:space="0" w:color="000000"/>
              <w:bottom w:val="single" w:sz="4" w:space="0" w:color="000000"/>
            </w:tcBorders>
          </w:tcPr>
          <w:p w:rsidR="00D126D9" w:rsidRDefault="00D126D9" w:rsidP="003F4C04">
            <w:pPr>
              <w:snapToGrid w:val="0"/>
              <w:jc w:val="center"/>
              <w:rPr>
                <w:b/>
              </w:rPr>
            </w:pPr>
            <w:r>
              <w:rPr>
                <w:b/>
              </w:rPr>
              <w:t>4</w:t>
            </w:r>
            <w:r w:rsidR="00DC1B66">
              <w:rPr>
                <w:b/>
              </w:rPr>
              <w:t>03</w:t>
            </w:r>
          </w:p>
        </w:tc>
        <w:tc>
          <w:tcPr>
            <w:tcW w:w="1602" w:type="dxa"/>
            <w:tcBorders>
              <w:top w:val="single" w:sz="4" w:space="0" w:color="000000"/>
              <w:left w:val="single" w:sz="4" w:space="0" w:color="000000"/>
              <w:bottom w:val="single" w:sz="4" w:space="0" w:color="000000"/>
            </w:tcBorders>
          </w:tcPr>
          <w:p w:rsidR="00D126D9" w:rsidRDefault="00D126D9" w:rsidP="003F4C04">
            <w:pPr>
              <w:snapToGrid w:val="0"/>
              <w:jc w:val="center"/>
              <w:rPr>
                <w:b/>
              </w:rPr>
            </w:pPr>
            <w:r>
              <w:rPr>
                <w:b/>
              </w:rPr>
              <w:t>1</w:t>
            </w:r>
            <w:r w:rsidR="00DC1B66">
              <w:rPr>
                <w:b/>
              </w:rPr>
              <w:t>34</w:t>
            </w:r>
          </w:p>
        </w:tc>
        <w:tc>
          <w:tcPr>
            <w:tcW w:w="1941" w:type="dxa"/>
            <w:tcBorders>
              <w:top w:val="single" w:sz="4" w:space="0" w:color="000000"/>
              <w:left w:val="single" w:sz="4" w:space="0" w:color="000000"/>
              <w:bottom w:val="single" w:sz="4" w:space="0" w:color="000000"/>
              <w:right w:val="single" w:sz="4" w:space="0" w:color="000000"/>
            </w:tcBorders>
          </w:tcPr>
          <w:p w:rsidR="00D126D9" w:rsidRDefault="00DC1B66" w:rsidP="003F4C04">
            <w:pPr>
              <w:snapToGrid w:val="0"/>
              <w:jc w:val="center"/>
              <w:rPr>
                <w:b/>
              </w:rPr>
            </w:pPr>
            <w:r>
              <w:rPr>
                <w:b/>
              </w:rPr>
              <w:t>77</w:t>
            </w:r>
          </w:p>
        </w:tc>
      </w:tr>
    </w:tbl>
    <w:p w:rsidR="00D126D9" w:rsidRDefault="00D126D9" w:rsidP="00D126D9"/>
    <w:p w:rsidR="00D126D9" w:rsidRDefault="00D126D9" w:rsidP="00D126D9">
      <w:pPr>
        <w:rPr>
          <w:b/>
        </w:rPr>
      </w:pPr>
    </w:p>
    <w:p w:rsidR="00D126D9" w:rsidRDefault="00D126D9" w:rsidP="00D126D9">
      <w:pPr>
        <w:rPr>
          <w:b/>
        </w:rPr>
      </w:pPr>
    </w:p>
    <w:p w:rsidR="00D126D9" w:rsidRDefault="00D126D9" w:rsidP="00D126D9">
      <w:r>
        <w:t xml:space="preserve">          Czytelnicy zarejestrowani w ciągu roku ( według zajęcia )</w:t>
      </w:r>
    </w:p>
    <w:p w:rsidR="00D126D9" w:rsidRDefault="00D126D9" w:rsidP="00D126D9">
      <w:r>
        <w:t xml:space="preserve">                                  </w:t>
      </w:r>
    </w:p>
    <w:tbl>
      <w:tblPr>
        <w:tblW w:w="0" w:type="auto"/>
        <w:tblInd w:w="-405" w:type="dxa"/>
        <w:tblLayout w:type="fixed"/>
        <w:tblLook w:val="0000" w:firstRow="0" w:lastRow="0" w:firstColumn="0" w:lastColumn="0" w:noHBand="0" w:noVBand="0"/>
      </w:tblPr>
      <w:tblGrid>
        <w:gridCol w:w="2587"/>
        <w:gridCol w:w="977"/>
        <w:gridCol w:w="1323"/>
        <w:gridCol w:w="2133"/>
      </w:tblGrid>
      <w:tr w:rsidR="00D126D9" w:rsidTr="003F4C04">
        <w:tc>
          <w:tcPr>
            <w:tcW w:w="2587" w:type="dxa"/>
            <w:tcBorders>
              <w:top w:val="single" w:sz="4" w:space="0" w:color="000000"/>
              <w:left w:val="single" w:sz="4" w:space="0" w:color="000000"/>
              <w:bottom w:val="single" w:sz="4" w:space="0" w:color="000000"/>
            </w:tcBorders>
          </w:tcPr>
          <w:p w:rsidR="00D126D9" w:rsidRDefault="00D126D9" w:rsidP="003F4C04">
            <w:pPr>
              <w:snapToGrid w:val="0"/>
            </w:pPr>
          </w:p>
        </w:tc>
        <w:tc>
          <w:tcPr>
            <w:tcW w:w="977" w:type="dxa"/>
            <w:tcBorders>
              <w:top w:val="single" w:sz="4" w:space="0" w:color="000000"/>
              <w:left w:val="single" w:sz="4" w:space="0" w:color="000000"/>
              <w:bottom w:val="single" w:sz="4" w:space="0" w:color="000000"/>
            </w:tcBorders>
          </w:tcPr>
          <w:p w:rsidR="00D126D9" w:rsidRDefault="00D126D9" w:rsidP="003F4C04">
            <w:pPr>
              <w:snapToGrid w:val="0"/>
              <w:rPr>
                <w:b/>
              </w:rPr>
            </w:pPr>
            <w:r>
              <w:rPr>
                <w:b/>
              </w:rPr>
              <w:t>SADKI</w:t>
            </w:r>
          </w:p>
        </w:tc>
        <w:tc>
          <w:tcPr>
            <w:tcW w:w="1323" w:type="dxa"/>
            <w:tcBorders>
              <w:top w:val="single" w:sz="4" w:space="0" w:color="000000"/>
              <w:left w:val="single" w:sz="4" w:space="0" w:color="000000"/>
              <w:bottom w:val="single" w:sz="4" w:space="0" w:color="000000"/>
            </w:tcBorders>
          </w:tcPr>
          <w:p w:rsidR="00D126D9" w:rsidRDefault="00D126D9" w:rsidP="003F4C04">
            <w:pPr>
              <w:snapToGrid w:val="0"/>
              <w:rPr>
                <w:b/>
              </w:rPr>
            </w:pPr>
            <w:r>
              <w:rPr>
                <w:b/>
              </w:rPr>
              <w:t>DĘBOWO</w:t>
            </w:r>
          </w:p>
        </w:tc>
        <w:tc>
          <w:tcPr>
            <w:tcW w:w="2133" w:type="dxa"/>
            <w:tcBorders>
              <w:top w:val="single" w:sz="4" w:space="0" w:color="000000"/>
              <w:left w:val="single" w:sz="4" w:space="0" w:color="000000"/>
              <w:bottom w:val="single" w:sz="4" w:space="0" w:color="000000"/>
              <w:right w:val="single" w:sz="4" w:space="0" w:color="000000"/>
            </w:tcBorders>
          </w:tcPr>
          <w:p w:rsidR="00D126D9" w:rsidRDefault="00D126D9" w:rsidP="003F4C04">
            <w:pPr>
              <w:snapToGrid w:val="0"/>
              <w:rPr>
                <w:b/>
              </w:rPr>
            </w:pPr>
            <w:r>
              <w:rPr>
                <w:b/>
              </w:rPr>
              <w:t>RADZICZ</w:t>
            </w:r>
          </w:p>
        </w:tc>
      </w:tr>
      <w:tr w:rsidR="00D126D9" w:rsidTr="003F4C04">
        <w:tc>
          <w:tcPr>
            <w:tcW w:w="2587" w:type="dxa"/>
            <w:tcBorders>
              <w:left w:val="single" w:sz="4" w:space="0" w:color="000000"/>
              <w:bottom w:val="single" w:sz="4" w:space="0" w:color="000000"/>
            </w:tcBorders>
          </w:tcPr>
          <w:p w:rsidR="00D126D9" w:rsidRDefault="00D126D9" w:rsidP="003F4C04">
            <w:pPr>
              <w:snapToGrid w:val="0"/>
            </w:pPr>
            <w:r>
              <w:t>Osoby uczące się</w:t>
            </w:r>
          </w:p>
        </w:tc>
        <w:tc>
          <w:tcPr>
            <w:tcW w:w="977" w:type="dxa"/>
            <w:tcBorders>
              <w:left w:val="single" w:sz="4" w:space="0" w:color="000000"/>
              <w:bottom w:val="single" w:sz="4" w:space="0" w:color="000000"/>
            </w:tcBorders>
          </w:tcPr>
          <w:p w:rsidR="00D126D9" w:rsidRDefault="00D126D9" w:rsidP="003F4C04">
            <w:pPr>
              <w:snapToGrid w:val="0"/>
              <w:jc w:val="center"/>
            </w:pPr>
            <w:r>
              <w:t>1</w:t>
            </w:r>
            <w:r w:rsidR="00DC1B66">
              <w:t>12</w:t>
            </w:r>
          </w:p>
        </w:tc>
        <w:tc>
          <w:tcPr>
            <w:tcW w:w="1323" w:type="dxa"/>
            <w:tcBorders>
              <w:left w:val="single" w:sz="4" w:space="0" w:color="000000"/>
              <w:bottom w:val="single" w:sz="4" w:space="0" w:color="000000"/>
            </w:tcBorders>
          </w:tcPr>
          <w:p w:rsidR="00D126D9" w:rsidRDefault="00DC1B66" w:rsidP="003F4C04">
            <w:pPr>
              <w:snapToGrid w:val="0"/>
              <w:jc w:val="center"/>
            </w:pPr>
            <w:r>
              <w:t>35</w:t>
            </w:r>
          </w:p>
        </w:tc>
        <w:tc>
          <w:tcPr>
            <w:tcW w:w="2133" w:type="dxa"/>
            <w:tcBorders>
              <w:left w:val="single" w:sz="4" w:space="0" w:color="000000"/>
              <w:bottom w:val="single" w:sz="4" w:space="0" w:color="000000"/>
              <w:right w:val="single" w:sz="4" w:space="0" w:color="000000"/>
            </w:tcBorders>
          </w:tcPr>
          <w:p w:rsidR="00D126D9" w:rsidRDefault="00DC1B66" w:rsidP="003F4C04">
            <w:pPr>
              <w:snapToGrid w:val="0"/>
              <w:jc w:val="center"/>
            </w:pPr>
            <w:r>
              <w:t>7</w:t>
            </w:r>
          </w:p>
        </w:tc>
      </w:tr>
      <w:tr w:rsidR="00D126D9" w:rsidTr="003F4C04">
        <w:tc>
          <w:tcPr>
            <w:tcW w:w="2587" w:type="dxa"/>
            <w:tcBorders>
              <w:top w:val="single" w:sz="4" w:space="0" w:color="000000"/>
              <w:left w:val="single" w:sz="4" w:space="0" w:color="000000"/>
              <w:bottom w:val="single" w:sz="4" w:space="0" w:color="000000"/>
            </w:tcBorders>
          </w:tcPr>
          <w:p w:rsidR="00D126D9" w:rsidRDefault="00D126D9" w:rsidP="003F4C04">
            <w:pPr>
              <w:snapToGrid w:val="0"/>
            </w:pPr>
            <w:r>
              <w:t>Osoby pracujące.</w:t>
            </w:r>
          </w:p>
        </w:tc>
        <w:tc>
          <w:tcPr>
            <w:tcW w:w="977" w:type="dxa"/>
            <w:tcBorders>
              <w:top w:val="single" w:sz="4" w:space="0" w:color="000000"/>
              <w:left w:val="single" w:sz="4" w:space="0" w:color="000000"/>
              <w:bottom w:val="single" w:sz="4" w:space="0" w:color="000000"/>
            </w:tcBorders>
          </w:tcPr>
          <w:p w:rsidR="00D126D9" w:rsidRDefault="00D126D9" w:rsidP="003F4C04">
            <w:pPr>
              <w:snapToGrid w:val="0"/>
              <w:jc w:val="center"/>
            </w:pPr>
            <w:r>
              <w:t>1</w:t>
            </w:r>
            <w:r w:rsidR="00DC1B66">
              <w:t>37</w:t>
            </w:r>
          </w:p>
        </w:tc>
        <w:tc>
          <w:tcPr>
            <w:tcW w:w="1323" w:type="dxa"/>
            <w:tcBorders>
              <w:top w:val="single" w:sz="4" w:space="0" w:color="000000"/>
              <w:left w:val="single" w:sz="4" w:space="0" w:color="000000"/>
              <w:bottom w:val="single" w:sz="4" w:space="0" w:color="000000"/>
            </w:tcBorders>
          </w:tcPr>
          <w:p w:rsidR="00D126D9" w:rsidRDefault="00DC1B66" w:rsidP="003F4C04">
            <w:pPr>
              <w:snapToGrid w:val="0"/>
              <w:jc w:val="center"/>
            </w:pPr>
            <w:r>
              <w:t>48</w:t>
            </w:r>
          </w:p>
        </w:tc>
        <w:tc>
          <w:tcPr>
            <w:tcW w:w="2133" w:type="dxa"/>
            <w:tcBorders>
              <w:top w:val="single" w:sz="4" w:space="0" w:color="000000"/>
              <w:left w:val="single" w:sz="4" w:space="0" w:color="000000"/>
              <w:bottom w:val="single" w:sz="4" w:space="0" w:color="000000"/>
              <w:right w:val="single" w:sz="4" w:space="0" w:color="000000"/>
            </w:tcBorders>
          </w:tcPr>
          <w:p w:rsidR="00D126D9" w:rsidRDefault="00D126D9" w:rsidP="003F4C04">
            <w:pPr>
              <w:snapToGrid w:val="0"/>
            </w:pPr>
            <w:r>
              <w:t xml:space="preserve">              </w:t>
            </w:r>
            <w:r w:rsidR="00DC1B66">
              <w:t>29</w:t>
            </w:r>
          </w:p>
        </w:tc>
      </w:tr>
      <w:tr w:rsidR="00D126D9" w:rsidTr="003F4C04">
        <w:tc>
          <w:tcPr>
            <w:tcW w:w="2587" w:type="dxa"/>
            <w:tcBorders>
              <w:top w:val="single" w:sz="4" w:space="0" w:color="000000"/>
              <w:left w:val="single" w:sz="4" w:space="0" w:color="000000"/>
              <w:bottom w:val="single" w:sz="4" w:space="0" w:color="000000"/>
            </w:tcBorders>
          </w:tcPr>
          <w:p w:rsidR="00D126D9" w:rsidRDefault="00D126D9" w:rsidP="003F4C04">
            <w:pPr>
              <w:snapToGrid w:val="0"/>
            </w:pPr>
            <w:r>
              <w:t>Pozostali</w:t>
            </w:r>
          </w:p>
        </w:tc>
        <w:tc>
          <w:tcPr>
            <w:tcW w:w="977" w:type="dxa"/>
            <w:tcBorders>
              <w:top w:val="single" w:sz="4" w:space="0" w:color="000000"/>
              <w:left w:val="single" w:sz="4" w:space="0" w:color="000000"/>
              <w:bottom w:val="single" w:sz="4" w:space="0" w:color="000000"/>
            </w:tcBorders>
          </w:tcPr>
          <w:p w:rsidR="00D126D9" w:rsidRDefault="00D126D9" w:rsidP="003F4C04">
            <w:pPr>
              <w:snapToGrid w:val="0"/>
              <w:jc w:val="center"/>
            </w:pPr>
            <w:r>
              <w:t>1</w:t>
            </w:r>
            <w:r w:rsidR="00DC1B66">
              <w:t>54</w:t>
            </w:r>
          </w:p>
        </w:tc>
        <w:tc>
          <w:tcPr>
            <w:tcW w:w="1323" w:type="dxa"/>
            <w:tcBorders>
              <w:top w:val="single" w:sz="4" w:space="0" w:color="000000"/>
              <w:left w:val="single" w:sz="4" w:space="0" w:color="000000"/>
              <w:bottom w:val="single" w:sz="4" w:space="0" w:color="000000"/>
            </w:tcBorders>
          </w:tcPr>
          <w:p w:rsidR="00D126D9" w:rsidRDefault="00DC1B66" w:rsidP="003F4C04">
            <w:pPr>
              <w:snapToGrid w:val="0"/>
              <w:jc w:val="center"/>
            </w:pPr>
            <w:r>
              <w:t>51</w:t>
            </w:r>
          </w:p>
        </w:tc>
        <w:tc>
          <w:tcPr>
            <w:tcW w:w="2133" w:type="dxa"/>
            <w:tcBorders>
              <w:top w:val="single" w:sz="4" w:space="0" w:color="000000"/>
              <w:left w:val="single" w:sz="4" w:space="0" w:color="000000"/>
              <w:bottom w:val="single" w:sz="4" w:space="0" w:color="000000"/>
              <w:right w:val="single" w:sz="4" w:space="0" w:color="000000"/>
            </w:tcBorders>
          </w:tcPr>
          <w:p w:rsidR="00D126D9" w:rsidRDefault="00DC1B66" w:rsidP="003F4C04">
            <w:pPr>
              <w:snapToGrid w:val="0"/>
              <w:jc w:val="center"/>
            </w:pPr>
            <w:r>
              <w:t>41</w:t>
            </w:r>
          </w:p>
        </w:tc>
      </w:tr>
      <w:tr w:rsidR="00D126D9" w:rsidTr="003F4C04">
        <w:tc>
          <w:tcPr>
            <w:tcW w:w="2587" w:type="dxa"/>
            <w:tcBorders>
              <w:top w:val="single" w:sz="4" w:space="0" w:color="000000"/>
              <w:left w:val="single" w:sz="4" w:space="0" w:color="000000"/>
              <w:bottom w:val="single" w:sz="4" w:space="0" w:color="000000"/>
            </w:tcBorders>
          </w:tcPr>
          <w:p w:rsidR="00D126D9" w:rsidRDefault="00D126D9" w:rsidP="003F4C04">
            <w:pPr>
              <w:snapToGrid w:val="0"/>
              <w:rPr>
                <w:b/>
              </w:rPr>
            </w:pPr>
            <w:r>
              <w:rPr>
                <w:b/>
              </w:rPr>
              <w:t>Razem</w:t>
            </w:r>
          </w:p>
        </w:tc>
        <w:tc>
          <w:tcPr>
            <w:tcW w:w="977" w:type="dxa"/>
            <w:tcBorders>
              <w:top w:val="single" w:sz="4" w:space="0" w:color="000000"/>
              <w:left w:val="single" w:sz="4" w:space="0" w:color="000000"/>
              <w:bottom w:val="single" w:sz="4" w:space="0" w:color="000000"/>
            </w:tcBorders>
          </w:tcPr>
          <w:p w:rsidR="00D126D9" w:rsidRDefault="00D126D9" w:rsidP="003F4C04">
            <w:pPr>
              <w:snapToGrid w:val="0"/>
              <w:jc w:val="center"/>
              <w:rPr>
                <w:b/>
              </w:rPr>
            </w:pPr>
            <w:r>
              <w:rPr>
                <w:b/>
              </w:rPr>
              <w:t>4</w:t>
            </w:r>
            <w:r w:rsidR="00DC1B66">
              <w:rPr>
                <w:b/>
              </w:rPr>
              <w:t>03</w:t>
            </w:r>
          </w:p>
        </w:tc>
        <w:tc>
          <w:tcPr>
            <w:tcW w:w="1323" w:type="dxa"/>
            <w:tcBorders>
              <w:top w:val="single" w:sz="4" w:space="0" w:color="000000"/>
              <w:left w:val="single" w:sz="4" w:space="0" w:color="000000"/>
              <w:bottom w:val="single" w:sz="4" w:space="0" w:color="000000"/>
            </w:tcBorders>
          </w:tcPr>
          <w:p w:rsidR="00D126D9" w:rsidRDefault="00D126D9" w:rsidP="003F4C04">
            <w:pPr>
              <w:snapToGrid w:val="0"/>
              <w:jc w:val="center"/>
              <w:rPr>
                <w:b/>
              </w:rPr>
            </w:pPr>
            <w:r>
              <w:rPr>
                <w:b/>
              </w:rPr>
              <w:t>1</w:t>
            </w:r>
            <w:r w:rsidR="00DC1B66">
              <w:rPr>
                <w:b/>
              </w:rPr>
              <w:t>34</w:t>
            </w:r>
          </w:p>
        </w:tc>
        <w:tc>
          <w:tcPr>
            <w:tcW w:w="2133" w:type="dxa"/>
            <w:tcBorders>
              <w:top w:val="single" w:sz="4" w:space="0" w:color="000000"/>
              <w:left w:val="single" w:sz="4" w:space="0" w:color="000000"/>
              <w:bottom w:val="single" w:sz="4" w:space="0" w:color="000000"/>
              <w:right w:val="single" w:sz="4" w:space="0" w:color="000000"/>
            </w:tcBorders>
          </w:tcPr>
          <w:p w:rsidR="00D126D9" w:rsidRDefault="00DC1B66" w:rsidP="003F4C04">
            <w:pPr>
              <w:snapToGrid w:val="0"/>
              <w:jc w:val="center"/>
              <w:rPr>
                <w:b/>
              </w:rPr>
            </w:pPr>
            <w:r>
              <w:rPr>
                <w:b/>
              </w:rPr>
              <w:t>77</w:t>
            </w:r>
          </w:p>
        </w:tc>
      </w:tr>
    </w:tbl>
    <w:p w:rsidR="00D126D9" w:rsidRDefault="00D126D9" w:rsidP="00D126D9"/>
    <w:p w:rsidR="00D126D9" w:rsidRDefault="00D126D9" w:rsidP="00D126D9"/>
    <w:p w:rsidR="00D126D9" w:rsidRDefault="00D126D9" w:rsidP="00D126D9"/>
    <w:p w:rsidR="00D126D9" w:rsidRDefault="00D126D9" w:rsidP="00D126D9"/>
    <w:p w:rsidR="00D126D9" w:rsidRPr="00537ECC" w:rsidRDefault="00D126D9" w:rsidP="00D126D9">
      <w:pPr>
        <w:rPr>
          <w:b/>
          <w:bCs/>
        </w:rPr>
      </w:pPr>
      <w:r>
        <w:t>Liczba odwiedzin w czytelniach  -</w:t>
      </w:r>
      <w:r w:rsidR="00D170B2">
        <w:t>1834</w:t>
      </w:r>
    </w:p>
    <w:p w:rsidR="00D126D9" w:rsidRDefault="00D126D9" w:rsidP="00D126D9">
      <w:r>
        <w:t xml:space="preserve">Liczba udzielonych informacji w czytelniach  -  </w:t>
      </w:r>
      <w:r w:rsidR="00D170B2">
        <w:t>1125</w:t>
      </w:r>
    </w:p>
    <w:p w:rsidR="00D126D9" w:rsidRDefault="00D126D9" w:rsidP="00D126D9">
      <w:r>
        <w:t xml:space="preserve">                              </w:t>
      </w:r>
    </w:p>
    <w:p w:rsidR="00D126D9" w:rsidRDefault="00D126D9" w:rsidP="00D126D9">
      <w:r>
        <w:t xml:space="preserve">Tematyka udzielanych  informacji najczęściej dotyczyła zagadnień psychologicznych, historii filozofii, podatków dochodowych, medycyny, administracji , literatury polskiej, administracji oraz  historii gminy i regionu </w:t>
      </w:r>
      <w:proofErr w:type="spellStart"/>
      <w:r>
        <w:t>Krajny</w:t>
      </w:r>
      <w:proofErr w:type="spellEnd"/>
      <w:r>
        <w:t xml:space="preserve">.                                                                        </w:t>
      </w:r>
    </w:p>
    <w:p w:rsidR="00D126D9" w:rsidRDefault="00D126D9" w:rsidP="00D126D9"/>
    <w:p w:rsidR="00D126D9" w:rsidRDefault="00D126D9" w:rsidP="00D126D9"/>
    <w:p w:rsidR="00D126D9" w:rsidRPr="002F2CC9" w:rsidRDefault="00D126D9" w:rsidP="00D126D9">
      <w:pPr>
        <w:rPr>
          <w:b/>
        </w:rPr>
      </w:pPr>
      <w:r>
        <w:t>Ogólna suma odwiedzin w GBP w Sadkach oraz Filiach Bibliotecznych wynosiła w 202</w:t>
      </w:r>
      <w:r w:rsidR="00D170B2">
        <w:t>5</w:t>
      </w:r>
      <w:r>
        <w:t xml:space="preserve"> roku </w:t>
      </w:r>
      <w:r w:rsidR="006F248A">
        <w:t>11939</w:t>
      </w:r>
      <w:r>
        <w:t xml:space="preserve"> osób. </w:t>
      </w:r>
    </w:p>
    <w:p w:rsidR="00D126D9" w:rsidRPr="002F2CC9" w:rsidRDefault="00D126D9" w:rsidP="00D126D9">
      <w:pPr>
        <w:rPr>
          <w:b/>
        </w:rPr>
      </w:pPr>
      <w:r w:rsidRPr="002F2CC9">
        <w:rPr>
          <w:b/>
          <w:color w:val="000000"/>
        </w:rPr>
        <w:t xml:space="preserve">  </w:t>
      </w:r>
    </w:p>
    <w:p w:rsidR="00D126D9" w:rsidRDefault="00D126D9" w:rsidP="00D126D9"/>
    <w:p w:rsidR="00D126D9" w:rsidRDefault="00D126D9" w:rsidP="00D126D9">
      <w:pPr>
        <w:rPr>
          <w:b/>
        </w:rPr>
      </w:pPr>
      <w:r>
        <w:rPr>
          <w:b/>
        </w:rPr>
        <w:t>IV. UDOSTĘPNIANIE ZBIORÓW</w:t>
      </w:r>
    </w:p>
    <w:p w:rsidR="00D126D9" w:rsidRDefault="00D126D9" w:rsidP="00D126D9">
      <w:r>
        <w:t xml:space="preserve">               </w:t>
      </w:r>
    </w:p>
    <w:p w:rsidR="00D126D9" w:rsidRDefault="00D126D9" w:rsidP="00D126D9"/>
    <w:p w:rsidR="00D126D9" w:rsidRDefault="00D126D9" w:rsidP="00D126D9">
      <w:pPr>
        <w:rPr>
          <w:rFonts w:eastAsia="Times New Roman"/>
          <w:kern w:val="0"/>
          <w:sz w:val="28"/>
          <w:szCs w:val="28"/>
          <w:lang w:eastAsia="ar-SA"/>
        </w:rPr>
      </w:pPr>
      <w:r>
        <w:t xml:space="preserve">              Zbiory znajdujące się w placówkach GBP są udostępniane mieszkańcom gminy oraz czytelnikom spoza jej obrębu. Stosowane jest udostępnianie na zewnątrz (do domu) i udostępnianie precyzyjne (na miejscu).W 202</w:t>
      </w:r>
      <w:r w:rsidR="006F248A">
        <w:t>5</w:t>
      </w:r>
      <w:r>
        <w:t xml:space="preserve"> roku odnotowano </w:t>
      </w:r>
      <w:r w:rsidR="006F248A" w:rsidRPr="00D170B2">
        <w:rPr>
          <w:b/>
        </w:rPr>
        <w:t>96</w:t>
      </w:r>
      <w:r w:rsidR="00D170B2" w:rsidRPr="00D170B2">
        <w:rPr>
          <w:b/>
        </w:rPr>
        <w:t>04</w:t>
      </w:r>
      <w:r>
        <w:t xml:space="preserve"> </w:t>
      </w:r>
      <w:r>
        <w:rPr>
          <w:b/>
          <w:bCs/>
        </w:rPr>
        <w:t xml:space="preserve"> </w:t>
      </w:r>
      <w:r>
        <w:t>wypożycze</w:t>
      </w:r>
      <w:r w:rsidR="00D170B2">
        <w:t>nia</w:t>
      </w:r>
      <w:r>
        <w:t xml:space="preserve"> książek i czasopism.  </w:t>
      </w:r>
    </w:p>
    <w:p w:rsidR="00D126D9" w:rsidRDefault="00D126D9" w:rsidP="00D126D9">
      <w:r>
        <w:lastRenderedPageBreak/>
        <w:t xml:space="preserve">Wskaźnik </w:t>
      </w:r>
      <w:proofErr w:type="spellStart"/>
      <w:r>
        <w:t>wypożyczeń</w:t>
      </w:r>
      <w:proofErr w:type="spellEnd"/>
      <w:r>
        <w:t xml:space="preserve"> na 100 mieszkańców wyniósł </w:t>
      </w:r>
      <w:r w:rsidR="006F248A">
        <w:t>140</w:t>
      </w:r>
      <w:r>
        <w:t xml:space="preserve"> .</w:t>
      </w:r>
    </w:p>
    <w:p w:rsidR="00D126D9" w:rsidRDefault="00D126D9" w:rsidP="00D126D9">
      <w:r>
        <w:t xml:space="preserve">Na miejscu udostępniono </w:t>
      </w:r>
      <w:r w:rsidR="00D170B2" w:rsidRPr="00D170B2">
        <w:rPr>
          <w:b/>
        </w:rPr>
        <w:t>791</w:t>
      </w:r>
      <w:r>
        <w:t xml:space="preserve"> woluminów książek i czasopism</w:t>
      </w:r>
      <w:r w:rsidR="00D170B2">
        <w:t xml:space="preserve"> </w:t>
      </w:r>
      <w:r>
        <w:t>.</w:t>
      </w:r>
      <w:r w:rsidR="00D170B2">
        <w:t xml:space="preserve">Czytelnię odwiedziły </w:t>
      </w:r>
      <w:r w:rsidR="00D170B2" w:rsidRPr="00D170B2">
        <w:rPr>
          <w:b/>
        </w:rPr>
        <w:t xml:space="preserve">1834 </w:t>
      </w:r>
      <w:r w:rsidR="00D170B2">
        <w:t>osoby.</w:t>
      </w:r>
    </w:p>
    <w:p w:rsidR="00D126D9" w:rsidRDefault="00D126D9" w:rsidP="00D126D9">
      <w:r>
        <w:t xml:space="preserve">    Czytelnia GBP i filii oprócz książek dysponuje także prenumeratą czasopism. Większość </w:t>
      </w:r>
    </w:p>
    <w:p w:rsidR="00D126D9" w:rsidRDefault="00D126D9" w:rsidP="00D126D9">
      <w:r>
        <w:t>z nich jest udostępniana na zewnątrz. Wynika to z potrzeb czytelników .</w:t>
      </w:r>
    </w:p>
    <w:p w:rsidR="00D126D9" w:rsidRDefault="00D126D9" w:rsidP="00D126D9"/>
    <w:p w:rsidR="00D126D9" w:rsidRDefault="00D126D9" w:rsidP="00D126D9">
      <w:pPr>
        <w:rPr>
          <w:b/>
          <w:bCs/>
        </w:rPr>
      </w:pPr>
    </w:p>
    <w:p w:rsidR="00D126D9" w:rsidRDefault="00D126D9" w:rsidP="00D126D9"/>
    <w:p w:rsidR="00D126D9" w:rsidRDefault="00D126D9" w:rsidP="00D126D9">
      <w:pPr>
        <w:rPr>
          <w:b/>
        </w:rPr>
      </w:pPr>
      <w:r>
        <w:rPr>
          <w:b/>
        </w:rPr>
        <w:t>V. KADRA BIBLIOTEKARSKA</w:t>
      </w:r>
    </w:p>
    <w:p w:rsidR="00D126D9" w:rsidRDefault="00D126D9" w:rsidP="00D126D9"/>
    <w:p w:rsidR="00D126D9" w:rsidRDefault="00D126D9" w:rsidP="00D126D9">
      <w:pPr>
        <w:numPr>
          <w:ilvl w:val="0"/>
          <w:numId w:val="3"/>
        </w:numPr>
        <w:rPr>
          <w:b/>
        </w:rPr>
      </w:pPr>
      <w:r>
        <w:t>Liczba pracowników w GBP oraz Filiach – 5</w:t>
      </w:r>
    </w:p>
    <w:p w:rsidR="00D126D9" w:rsidRDefault="00D126D9" w:rsidP="00D126D9">
      <w:pPr>
        <w:numPr>
          <w:ilvl w:val="0"/>
          <w:numId w:val="3"/>
        </w:numPr>
      </w:pPr>
      <w:r>
        <w:t>Liczba etatów na stanowiskach bibliotekarskich – 4</w:t>
      </w:r>
      <w:r>
        <w:rPr>
          <w:b/>
        </w:rPr>
        <w:t xml:space="preserve"> </w:t>
      </w:r>
      <w:r>
        <w:t>oraz 1/2 etatu - główna księgowa, dodatkowo 1 pracownik jest na  urlopie wychowawczym(zastępstwo na cały etat)</w:t>
      </w:r>
    </w:p>
    <w:p w:rsidR="00D126D9" w:rsidRDefault="00D126D9" w:rsidP="00D126D9">
      <w:pPr>
        <w:numPr>
          <w:ilvl w:val="0"/>
          <w:numId w:val="3"/>
        </w:numPr>
      </w:pPr>
      <w:r>
        <w:t>Nadzór merytoryczny nad Gminną Biblioteką Publiczną w Sadkach sprawuje Wojewódzka i Miejska Biblioteka Publiczna w Bydgoszczy.</w:t>
      </w:r>
    </w:p>
    <w:p w:rsidR="00D126D9" w:rsidRDefault="00D126D9" w:rsidP="00D126D9">
      <w:pPr>
        <w:rPr>
          <w:b/>
        </w:rPr>
      </w:pPr>
    </w:p>
    <w:p w:rsidR="00D126D9" w:rsidRDefault="00D126D9" w:rsidP="00D126D9">
      <w:pPr>
        <w:rPr>
          <w:b/>
        </w:rPr>
      </w:pPr>
      <w:r>
        <w:rPr>
          <w:b/>
        </w:rPr>
        <w:t>VI. KOMPUTERYZACJA</w:t>
      </w:r>
    </w:p>
    <w:p w:rsidR="00D126D9" w:rsidRDefault="00D126D9" w:rsidP="00D126D9">
      <w:pPr>
        <w:rPr>
          <w:b/>
        </w:rPr>
      </w:pPr>
    </w:p>
    <w:p w:rsidR="00D126D9" w:rsidRDefault="00D126D9" w:rsidP="00F76E47">
      <w:pPr>
        <w:pStyle w:val="Akapitzlist"/>
        <w:numPr>
          <w:ilvl w:val="0"/>
          <w:numId w:val="9"/>
        </w:numPr>
      </w:pPr>
      <w:r>
        <w:t>W GBP w Sadkach funkcjonuje czytelnia internetowa IKONKA .W 202</w:t>
      </w:r>
      <w:r w:rsidR="00F76E47">
        <w:t>5</w:t>
      </w:r>
      <w:r>
        <w:t xml:space="preserve"> roku      </w:t>
      </w:r>
    </w:p>
    <w:p w:rsidR="00D126D9" w:rsidRDefault="00D126D9" w:rsidP="00F76E47">
      <w:pPr>
        <w:pStyle w:val="Akapitzlist"/>
      </w:pPr>
      <w:r>
        <w:t xml:space="preserve">skorzystało z niej  </w:t>
      </w:r>
      <w:r w:rsidR="00F76E47">
        <w:t>90</w:t>
      </w:r>
      <w:r w:rsidRPr="00F76E47">
        <w:rPr>
          <w:b/>
        </w:rPr>
        <w:t xml:space="preserve"> </w:t>
      </w:r>
      <w:r>
        <w:t>os</w:t>
      </w:r>
      <w:r w:rsidR="00F76E47">
        <w:t>ób</w:t>
      </w:r>
      <w:r>
        <w:t>. Warunkiem korzystania jest poszukiwanie informacji   edukacyjnych . Czytelnia internetowa jest udostępniana bezpłatnie</w:t>
      </w:r>
      <w:r w:rsidR="0068402D">
        <w:t>.</w:t>
      </w:r>
      <w:r w:rsidR="001063F7">
        <w:t xml:space="preserve"> </w:t>
      </w:r>
      <w:r w:rsidR="0068402D">
        <w:t xml:space="preserve">Dla czytelników dostępne są 4 </w:t>
      </w:r>
      <w:proofErr w:type="spellStart"/>
      <w:r w:rsidR="0068402D">
        <w:t>laptopy.</w:t>
      </w:r>
      <w:r>
        <w:t>Istnieje</w:t>
      </w:r>
      <w:proofErr w:type="spellEnd"/>
      <w:r>
        <w:t xml:space="preserve">  możliwość korzystania z Internetu   bezprzewodowego.</w:t>
      </w:r>
    </w:p>
    <w:p w:rsidR="00F76E47" w:rsidRDefault="00F76E47" w:rsidP="00F76E47">
      <w:pPr>
        <w:pStyle w:val="Akapitzlist"/>
        <w:numPr>
          <w:ilvl w:val="0"/>
          <w:numId w:val="9"/>
        </w:numPr>
      </w:pPr>
      <w:r>
        <w:t xml:space="preserve">Biblioteka posiada w swoich zbiorach również dwa </w:t>
      </w:r>
      <w:proofErr w:type="spellStart"/>
      <w:r>
        <w:t>czytaki</w:t>
      </w:r>
      <w:proofErr w:type="spellEnd"/>
      <w:r>
        <w:t xml:space="preserve"> dla osób niewidzących lub słabowidzących pozyskane ze Stowarzyszenia „</w:t>
      </w:r>
      <w:proofErr w:type="spellStart"/>
      <w:r>
        <w:t>LariX</w:t>
      </w:r>
      <w:proofErr w:type="spellEnd"/>
      <w:r>
        <w:t>”.</w:t>
      </w:r>
    </w:p>
    <w:p w:rsidR="00F76E47" w:rsidRDefault="00F76E47" w:rsidP="00F76E47">
      <w:pPr>
        <w:pStyle w:val="Akapitzlist"/>
        <w:numPr>
          <w:ilvl w:val="0"/>
          <w:numId w:val="9"/>
        </w:numPr>
      </w:pPr>
      <w:r>
        <w:t>W naszej bibliotece funkcjonuje usługa dla seniorów i osób schorowanych „Książka na telefon”.</w:t>
      </w:r>
    </w:p>
    <w:p w:rsidR="00D126D9" w:rsidRDefault="00D126D9" w:rsidP="00F76E47">
      <w:pPr>
        <w:pStyle w:val="Akapitzlist"/>
        <w:numPr>
          <w:ilvl w:val="0"/>
          <w:numId w:val="9"/>
        </w:numPr>
      </w:pPr>
      <w:r>
        <w:t xml:space="preserve">Gminna Biblioteka Publiczna w Sadkach użytkuje program biblioteczny MAK+. </w:t>
      </w:r>
      <w:r w:rsidR="006F248A">
        <w:t xml:space="preserve">            </w:t>
      </w:r>
      <w:r>
        <w:t>W 202</w:t>
      </w:r>
      <w:r w:rsidR="006F248A">
        <w:t>5</w:t>
      </w:r>
      <w:r>
        <w:t xml:space="preserve"> roku do księgozbioru wprowadzono </w:t>
      </w:r>
      <w:r w:rsidR="00F76E47">
        <w:t>1782</w:t>
      </w:r>
      <w:r w:rsidRPr="00D83C87">
        <w:t xml:space="preserve"> </w:t>
      </w:r>
      <w:r w:rsidRPr="00D83C87">
        <w:rPr>
          <w:rFonts w:eastAsia="Times New Roman"/>
          <w:lang w:eastAsia="ar-SA"/>
        </w:rPr>
        <w:t xml:space="preserve"> opis</w:t>
      </w:r>
      <w:r w:rsidR="00F76E47">
        <w:rPr>
          <w:rFonts w:eastAsia="Times New Roman"/>
          <w:lang w:eastAsia="ar-SA"/>
        </w:rPr>
        <w:t>y</w:t>
      </w:r>
      <w:r>
        <w:t xml:space="preserve"> książek. Tym samym mamy </w:t>
      </w:r>
      <w:r w:rsidR="00F76E47">
        <w:t>97</w:t>
      </w:r>
      <w:r>
        <w:t xml:space="preserve"> % wprowadzonych książek do katalogu.</w:t>
      </w:r>
    </w:p>
    <w:p w:rsidR="00D126D9" w:rsidRDefault="00D126D9" w:rsidP="00F76E47">
      <w:pPr>
        <w:numPr>
          <w:ilvl w:val="0"/>
          <w:numId w:val="9"/>
        </w:numPr>
      </w:pPr>
      <w:r>
        <w:t>Od listopada 2022 roku wszystkich nowych czytelników zapisujemy już do programu bibliotecznego MAK+.</w:t>
      </w:r>
    </w:p>
    <w:p w:rsidR="00D126D9" w:rsidRDefault="00D126D9" w:rsidP="00D126D9">
      <w:pPr>
        <w:ind w:left="780"/>
      </w:pPr>
    </w:p>
    <w:p w:rsidR="00D126D9" w:rsidRDefault="00D126D9" w:rsidP="00D126D9">
      <w:pPr>
        <w:rPr>
          <w:b/>
        </w:rPr>
      </w:pPr>
      <w:r w:rsidRPr="00AA625B">
        <w:rPr>
          <w:b/>
        </w:rPr>
        <w:t>VII.E-Usługi</w:t>
      </w:r>
    </w:p>
    <w:p w:rsidR="006F248A" w:rsidRDefault="00D126D9" w:rsidP="00D126D9">
      <w:pPr>
        <w:pStyle w:val="Akapitzlist"/>
        <w:numPr>
          <w:ilvl w:val="0"/>
          <w:numId w:val="5"/>
        </w:numPr>
      </w:pPr>
      <w:r w:rsidRPr="00B56697">
        <w:t xml:space="preserve">W bibliotece oferujemy dostęp do </w:t>
      </w:r>
      <w:r w:rsidR="006F248A">
        <w:t>Platformy Empik Go. W grudniu zakupiłyśmy 10 kodów.</w:t>
      </w:r>
    </w:p>
    <w:p w:rsidR="00D126D9" w:rsidRDefault="006F248A" w:rsidP="00D126D9">
      <w:pPr>
        <w:pStyle w:val="Akapitzlist"/>
        <w:numPr>
          <w:ilvl w:val="0"/>
          <w:numId w:val="5"/>
        </w:numPr>
      </w:pPr>
      <w:r>
        <w:t xml:space="preserve"> </w:t>
      </w:r>
      <w:r w:rsidR="00D126D9">
        <w:t>Od maja 2021 w czytelni GBP w Sadkach funkcjonuje „</w:t>
      </w:r>
      <w:proofErr w:type="spellStart"/>
      <w:r w:rsidR="00D126D9">
        <w:t>Academica</w:t>
      </w:r>
      <w:proofErr w:type="spellEnd"/>
      <w:r w:rsidR="00D126D9">
        <w:t>”, jest to d</w:t>
      </w:r>
      <w:r w:rsidR="00D126D9">
        <w:rPr>
          <w:rStyle w:val="document-counter"/>
        </w:rPr>
        <w:t xml:space="preserve">armowa wypożyczalnia ,która umożliwia korzystanie ze zbiorów cyfrowych Biblioteki Narodowej. To dostęp do </w:t>
      </w:r>
      <w:r w:rsidR="00D126D9">
        <w:rPr>
          <w:rStyle w:val="Pogrubienie"/>
        </w:rPr>
        <w:t>3 621 658</w:t>
      </w:r>
      <w:r w:rsidR="00D126D9">
        <w:rPr>
          <w:rStyle w:val="document-counter"/>
        </w:rPr>
        <w:t xml:space="preserve"> publikacji ze wszystkich dziedzin wiedzy, również najnowszych, objętych ochroną prawa autorskiego.</w:t>
      </w:r>
    </w:p>
    <w:p w:rsidR="00D126D9" w:rsidRPr="00B56697" w:rsidRDefault="00D126D9" w:rsidP="00D126D9"/>
    <w:p w:rsidR="00D126D9" w:rsidRDefault="00D126D9" w:rsidP="00D126D9">
      <w:pPr>
        <w:rPr>
          <w:b/>
        </w:rPr>
      </w:pPr>
      <w:r>
        <w:rPr>
          <w:b/>
        </w:rPr>
        <w:t>VII. INNE</w:t>
      </w:r>
    </w:p>
    <w:p w:rsidR="00D126D9" w:rsidRDefault="00D126D9" w:rsidP="00D126D9">
      <w:pPr>
        <w:rPr>
          <w:b/>
        </w:rPr>
      </w:pPr>
    </w:p>
    <w:p w:rsidR="00D126D9" w:rsidRDefault="00D126D9" w:rsidP="00D126D9">
      <w:pPr>
        <w:numPr>
          <w:ilvl w:val="0"/>
          <w:numId w:val="4"/>
        </w:numPr>
      </w:pPr>
      <w:r>
        <w:t>Z Priorytetu 1. Kierunku interwencji 1.1. Zakup i zdalny dostęp do nowości wydawniczych Gminna Biblioteka Publiczna w Sadkach pozyskała dotację  1</w:t>
      </w:r>
      <w:r w:rsidR="006F248A">
        <w:t>0</w:t>
      </w:r>
      <w:r>
        <w:t>.000 zł. na zakup nowości czytelniczych.</w:t>
      </w:r>
    </w:p>
    <w:p w:rsidR="00D126D9" w:rsidRDefault="00D126D9" w:rsidP="00D126D9">
      <w:pPr>
        <w:numPr>
          <w:ilvl w:val="0"/>
          <w:numId w:val="4"/>
        </w:numPr>
      </w:pPr>
      <w:r>
        <w:t>W 202</w:t>
      </w:r>
      <w:r w:rsidR="006F248A">
        <w:t>5</w:t>
      </w:r>
      <w:r>
        <w:t xml:space="preserve"> roku kontynuujemy projekt z Instytutem Książki „Mała książka-wielki człowiek” w ramach którego dzieci 3-6 letnie zapisując się do biblioteki otrzymują wyprawkę , a po zebraniu 10 naklejek Dyplom Małego Czytelnika.</w:t>
      </w:r>
    </w:p>
    <w:p w:rsidR="00D126D9" w:rsidRDefault="00D126D9" w:rsidP="00D126D9">
      <w:pPr>
        <w:pStyle w:val="Akapitzlist"/>
        <w:numPr>
          <w:ilvl w:val="0"/>
          <w:numId w:val="4"/>
        </w:numPr>
      </w:pPr>
      <w:r w:rsidRPr="004C6DE5">
        <w:t>W roku</w:t>
      </w:r>
      <w:r>
        <w:t xml:space="preserve"> </w:t>
      </w:r>
      <w:r w:rsidRPr="004C6DE5">
        <w:t>202</w:t>
      </w:r>
      <w:r w:rsidR="006F248A">
        <w:t>5</w:t>
      </w:r>
      <w:r w:rsidRPr="004C6DE5">
        <w:t xml:space="preserve">  Filia biblioteczna w Radziczu i Dębowie były czynne w wybrane soboty.</w:t>
      </w:r>
    </w:p>
    <w:p w:rsidR="00D126D9" w:rsidRPr="004C6DE5" w:rsidRDefault="00D126D9" w:rsidP="00D126D9">
      <w:pPr>
        <w:pStyle w:val="Akapitzlist"/>
        <w:numPr>
          <w:ilvl w:val="0"/>
          <w:numId w:val="4"/>
        </w:numPr>
      </w:pPr>
      <w:r>
        <w:lastRenderedPageBreak/>
        <w:t>W 202</w:t>
      </w:r>
      <w:r w:rsidR="006F248A">
        <w:t>5</w:t>
      </w:r>
      <w:r>
        <w:t xml:space="preserve"> roku Gminna Biblioteka Publiczna w Sadkach otrzymała  dofinansowanie z budżetu Gminnego Programu Profilaktyki i Rozwiązywania Problemów Alkoholowych oraz Przeciwdziałania Narkomanii w wysokości</w:t>
      </w:r>
      <w:r w:rsidR="00B5554E">
        <w:t xml:space="preserve"> </w:t>
      </w:r>
      <w:r w:rsidR="00452B55">
        <w:t>5000,00</w:t>
      </w:r>
      <w:r>
        <w:t xml:space="preserve">  zł., na konkurs profilaktyczny dla dzieci „Używki?, Dzięki , wolę inne rozrywki”, </w:t>
      </w:r>
      <w:r w:rsidR="00B5554E">
        <w:t>oraz na warsztaty profilaktyczne</w:t>
      </w:r>
      <w:r>
        <w:t xml:space="preserve"> dla dorosłych mieszkańców Gminy Sadki.</w:t>
      </w:r>
    </w:p>
    <w:p w:rsidR="00D126D9" w:rsidRDefault="00D126D9" w:rsidP="00D126D9">
      <w:pPr>
        <w:numPr>
          <w:ilvl w:val="0"/>
          <w:numId w:val="4"/>
        </w:numPr>
      </w:pPr>
      <w:r>
        <w:t>Informacje dotyczące rocznej działalności Biblioteki są zamieszczane .</w:t>
      </w:r>
    </w:p>
    <w:p w:rsidR="00D126D9" w:rsidRDefault="00D126D9" w:rsidP="00D126D9">
      <w:pPr>
        <w:ind w:left="1140" w:hanging="360"/>
      </w:pPr>
      <w:r>
        <w:t xml:space="preserve">      w Bibliotekarzu Kujawsko – Pomorskim wydawanym przez </w:t>
      </w:r>
      <w:proofErr w:type="spellStart"/>
      <w:r>
        <w:t>WiMBP</w:t>
      </w:r>
      <w:proofErr w:type="spellEnd"/>
      <w:r>
        <w:t xml:space="preserve"> w Bydgoszczy.</w:t>
      </w:r>
    </w:p>
    <w:p w:rsidR="00D126D9" w:rsidRDefault="00D126D9" w:rsidP="00D126D9"/>
    <w:p w:rsidR="00D126D9" w:rsidRDefault="00D126D9" w:rsidP="00D126D9">
      <w:pPr>
        <w:ind w:left="360"/>
        <w:rPr>
          <w:sz w:val="20"/>
          <w:szCs w:val="20"/>
        </w:rPr>
      </w:pPr>
      <w:r>
        <w:rPr>
          <w:sz w:val="20"/>
          <w:szCs w:val="20"/>
        </w:rPr>
        <w:t xml:space="preserve">Wskaźniki obliczono na podstawie danych o ilości mieszkańców w gminie Sadki podanych przez </w:t>
      </w:r>
    </w:p>
    <w:p w:rsidR="00D126D9" w:rsidRDefault="00D126D9" w:rsidP="00D126D9">
      <w:pPr>
        <w:ind w:left="360"/>
        <w:rPr>
          <w:sz w:val="20"/>
          <w:szCs w:val="20"/>
        </w:rPr>
      </w:pPr>
      <w:r>
        <w:rPr>
          <w:sz w:val="20"/>
          <w:szCs w:val="20"/>
        </w:rPr>
        <w:t xml:space="preserve">Urząd Statystyczny w Bydgoszczy ( stan na 30 czerwca 2024 - )           </w:t>
      </w:r>
    </w:p>
    <w:p w:rsidR="00D126D9" w:rsidRDefault="00D126D9" w:rsidP="00D126D9">
      <w:pPr>
        <w:ind w:left="360"/>
        <w:rPr>
          <w:sz w:val="20"/>
          <w:szCs w:val="20"/>
        </w:rPr>
      </w:pPr>
    </w:p>
    <w:p w:rsidR="00D126D9" w:rsidRDefault="00D126D9" w:rsidP="00D126D9"/>
    <w:p w:rsidR="00D126D9" w:rsidRDefault="00D126D9" w:rsidP="00D126D9">
      <w:pPr>
        <w:rPr>
          <w:b/>
        </w:rPr>
      </w:pPr>
    </w:p>
    <w:p w:rsidR="00D126D9" w:rsidRDefault="00D126D9" w:rsidP="00D126D9">
      <w:r>
        <w:rPr>
          <w:b/>
        </w:rPr>
        <w:t>VIII. DZIAŁALNOŚĆ KULTURALNA</w:t>
      </w:r>
      <w:r>
        <w:t xml:space="preserve">      </w:t>
      </w:r>
    </w:p>
    <w:p w:rsidR="00D126D9" w:rsidRDefault="00D126D9" w:rsidP="00D126D9">
      <w:pPr>
        <w:ind w:left="360"/>
        <w:rPr>
          <w:sz w:val="20"/>
          <w:szCs w:val="20"/>
        </w:rPr>
      </w:pPr>
      <w:r>
        <w:rPr>
          <w:sz w:val="20"/>
          <w:szCs w:val="20"/>
        </w:rPr>
        <w:t xml:space="preserve">               </w:t>
      </w:r>
    </w:p>
    <w:p w:rsidR="001063F7" w:rsidRPr="001063F7" w:rsidRDefault="001063F7" w:rsidP="001063F7">
      <w:pPr>
        <w:widowControl/>
        <w:suppressAutoHyphens w:val="0"/>
        <w:spacing w:before="100" w:beforeAutospacing="1" w:after="100" w:afterAutospacing="1"/>
        <w:outlineLvl w:val="2"/>
        <w:rPr>
          <w:rFonts w:eastAsia="Times New Roman"/>
          <w:b/>
          <w:bCs/>
          <w:kern w:val="0"/>
          <w:sz w:val="27"/>
          <w:szCs w:val="27"/>
          <w:lang w:eastAsia="pl-PL"/>
        </w:rPr>
      </w:pPr>
      <w:r w:rsidRPr="001063F7">
        <w:rPr>
          <w:rFonts w:eastAsia="Times New Roman"/>
          <w:b/>
          <w:bCs/>
          <w:kern w:val="0"/>
          <w:sz w:val="27"/>
          <w:szCs w:val="27"/>
          <w:lang w:eastAsia="pl-PL"/>
        </w:rPr>
        <w:t>Gminna Biblioteka Publiczna w Sadkach</w:t>
      </w:r>
    </w:p>
    <w:p w:rsidR="001063F7" w:rsidRPr="001063F7" w:rsidRDefault="001063F7" w:rsidP="001063F7">
      <w:pPr>
        <w:widowControl/>
        <w:suppressAutoHyphens w:val="0"/>
        <w:spacing w:before="100" w:beforeAutospacing="1" w:after="100" w:afterAutospacing="1"/>
        <w:outlineLvl w:val="2"/>
        <w:rPr>
          <w:rFonts w:eastAsia="Times New Roman"/>
          <w:b/>
          <w:bCs/>
          <w:kern w:val="0"/>
          <w:sz w:val="27"/>
          <w:szCs w:val="27"/>
          <w:lang w:eastAsia="pl-PL"/>
        </w:rPr>
      </w:pPr>
      <w:r w:rsidRPr="001063F7">
        <w:rPr>
          <w:rFonts w:eastAsia="Times New Roman"/>
          <w:b/>
          <w:bCs/>
          <w:kern w:val="0"/>
          <w:sz w:val="27"/>
          <w:szCs w:val="27"/>
          <w:lang w:eastAsia="pl-PL"/>
        </w:rPr>
        <w:t>Styczeń</w:t>
      </w:r>
    </w:p>
    <w:p w:rsidR="001063F7" w:rsidRPr="001063F7" w:rsidRDefault="001063F7" w:rsidP="001063F7">
      <w:pPr>
        <w:widowControl/>
        <w:suppressAutoHyphens w:val="0"/>
        <w:spacing w:before="100" w:beforeAutospacing="1" w:after="100" w:afterAutospacing="1"/>
        <w:rPr>
          <w:rFonts w:eastAsia="Times New Roman"/>
          <w:kern w:val="0"/>
          <w:lang w:eastAsia="pl-PL"/>
        </w:rPr>
      </w:pPr>
      <w:r w:rsidRPr="001063F7">
        <w:rPr>
          <w:rFonts w:eastAsia="Times New Roman"/>
          <w:b/>
          <w:bCs/>
          <w:kern w:val="0"/>
          <w:lang w:eastAsia="pl-PL"/>
        </w:rPr>
        <w:t>14.01.2025 – Warsztaty z rysunku i malarstwa</w:t>
      </w:r>
      <w:r w:rsidRPr="001063F7">
        <w:rPr>
          <w:rFonts w:eastAsia="Times New Roman"/>
          <w:kern w:val="0"/>
          <w:lang w:eastAsia="pl-PL"/>
        </w:rPr>
        <w:br/>
        <w:t>Cykliczne zajęcia plastyczne promujące literaturę wizualną i twórczość własną</w:t>
      </w:r>
      <w:r>
        <w:rPr>
          <w:rFonts w:eastAsia="Times New Roman"/>
          <w:kern w:val="0"/>
          <w:lang w:eastAsia="pl-PL"/>
        </w:rPr>
        <w:t xml:space="preserve"> zatytułowane „Strefa młodego artysty” skierowana do dzieci</w:t>
      </w:r>
      <w:r w:rsidRPr="001063F7">
        <w:rPr>
          <w:rFonts w:eastAsia="Times New Roman"/>
          <w:kern w:val="0"/>
          <w:lang w:eastAsia="pl-PL"/>
        </w:rPr>
        <w:t>.</w:t>
      </w:r>
      <w:r>
        <w:rPr>
          <w:rFonts w:eastAsia="Times New Roman"/>
          <w:kern w:val="0"/>
          <w:lang w:eastAsia="pl-PL"/>
        </w:rPr>
        <w:t xml:space="preserve"> Zajęcia odbywają się dwa razy w miesiącu, w dwóch grupach początkującej i zaawansowanej.</w:t>
      </w:r>
    </w:p>
    <w:p w:rsidR="001063F7" w:rsidRPr="001063F7" w:rsidRDefault="001063F7" w:rsidP="001063F7">
      <w:pPr>
        <w:widowControl/>
        <w:suppressAutoHyphens w:val="0"/>
        <w:spacing w:before="100" w:beforeAutospacing="1" w:after="100" w:afterAutospacing="1"/>
        <w:rPr>
          <w:rFonts w:eastAsia="Times New Roman"/>
          <w:kern w:val="0"/>
          <w:lang w:eastAsia="pl-PL"/>
        </w:rPr>
      </w:pPr>
      <w:r w:rsidRPr="001063F7">
        <w:rPr>
          <w:rFonts w:eastAsia="Times New Roman"/>
          <w:b/>
          <w:bCs/>
          <w:kern w:val="0"/>
          <w:lang w:eastAsia="pl-PL"/>
        </w:rPr>
        <w:t xml:space="preserve">23.01.2025 – Spotkanie DKK: „Ulice ciem” Katarzyny </w:t>
      </w:r>
      <w:proofErr w:type="spellStart"/>
      <w:r w:rsidRPr="001063F7">
        <w:rPr>
          <w:rFonts w:eastAsia="Times New Roman"/>
          <w:b/>
          <w:bCs/>
          <w:kern w:val="0"/>
          <w:lang w:eastAsia="pl-PL"/>
        </w:rPr>
        <w:t>Puzyńskiej</w:t>
      </w:r>
      <w:proofErr w:type="spellEnd"/>
      <w:r w:rsidRPr="001063F7">
        <w:rPr>
          <w:rFonts w:eastAsia="Times New Roman"/>
          <w:kern w:val="0"/>
          <w:lang w:eastAsia="pl-PL"/>
        </w:rPr>
        <w:br/>
        <w:t xml:space="preserve">Dyskusja literacka poświęcona nowościom z gatunku kryminału. W odróżnieniu od serii kryminałów o </w:t>
      </w:r>
      <w:proofErr w:type="spellStart"/>
      <w:r w:rsidRPr="001063F7">
        <w:rPr>
          <w:rFonts w:eastAsia="Times New Roman"/>
          <w:kern w:val="0"/>
          <w:lang w:eastAsia="pl-PL"/>
        </w:rPr>
        <w:t>Lipowie</w:t>
      </w:r>
      <w:proofErr w:type="spellEnd"/>
      <w:r w:rsidRPr="001063F7">
        <w:rPr>
          <w:rFonts w:eastAsia="Times New Roman"/>
          <w:kern w:val="0"/>
          <w:lang w:eastAsia="pl-PL"/>
        </w:rPr>
        <w:t xml:space="preserve">, tym razem autorka napisała powieść, którą </w:t>
      </w:r>
      <w:proofErr w:type="spellStart"/>
      <w:r w:rsidRPr="001063F7">
        <w:rPr>
          <w:rFonts w:eastAsia="Times New Roman"/>
          <w:kern w:val="0"/>
          <w:lang w:eastAsia="pl-PL"/>
        </w:rPr>
        <w:t>klubowiczki</w:t>
      </w:r>
      <w:proofErr w:type="spellEnd"/>
      <w:r w:rsidRPr="001063F7">
        <w:rPr>
          <w:rFonts w:eastAsia="Times New Roman"/>
          <w:kern w:val="0"/>
          <w:lang w:eastAsia="pl-PL"/>
        </w:rPr>
        <w:t xml:space="preserve"> nazwały kryminałem magicznym .Akcja toczy się na dwóch płaszczyznach czasowych. Udział wzięło 5 osób.</w:t>
      </w:r>
    </w:p>
    <w:p w:rsidR="001063F7" w:rsidRPr="001063F7" w:rsidRDefault="001063F7" w:rsidP="001063F7">
      <w:pPr>
        <w:widowControl/>
        <w:suppressAutoHyphens w:val="0"/>
        <w:spacing w:before="100" w:beforeAutospacing="1" w:after="100" w:afterAutospacing="1"/>
        <w:rPr>
          <w:rFonts w:eastAsia="Times New Roman"/>
          <w:kern w:val="0"/>
          <w:lang w:eastAsia="pl-PL"/>
        </w:rPr>
      </w:pPr>
      <w:r w:rsidRPr="001063F7">
        <w:rPr>
          <w:rFonts w:eastAsia="Times New Roman"/>
          <w:b/>
          <w:bCs/>
          <w:kern w:val="0"/>
          <w:lang w:eastAsia="pl-PL"/>
        </w:rPr>
        <w:t>27.01.2025 – Ferie bez smutnej minki, bo pora na Muminki!</w:t>
      </w:r>
      <w:r w:rsidRPr="001063F7">
        <w:rPr>
          <w:rFonts w:eastAsia="Times New Roman"/>
          <w:kern w:val="0"/>
          <w:lang w:eastAsia="pl-PL"/>
        </w:rPr>
        <w:br/>
        <w:t xml:space="preserve">Zajęcia dla dzieci inspirowane twórczością </w:t>
      </w:r>
      <w:proofErr w:type="spellStart"/>
      <w:r w:rsidRPr="001063F7">
        <w:rPr>
          <w:rFonts w:eastAsia="Times New Roman"/>
          <w:kern w:val="0"/>
          <w:lang w:eastAsia="pl-PL"/>
        </w:rPr>
        <w:t>Tove</w:t>
      </w:r>
      <w:proofErr w:type="spellEnd"/>
      <w:r w:rsidRPr="001063F7">
        <w:rPr>
          <w:rFonts w:eastAsia="Times New Roman"/>
          <w:kern w:val="0"/>
          <w:lang w:eastAsia="pl-PL"/>
        </w:rPr>
        <w:t xml:space="preserve"> Jansson.</w:t>
      </w:r>
    </w:p>
    <w:p w:rsidR="001063F7" w:rsidRPr="001063F7" w:rsidRDefault="001063F7" w:rsidP="001063F7">
      <w:pPr>
        <w:widowControl/>
        <w:suppressAutoHyphens w:val="0"/>
        <w:spacing w:before="100" w:beforeAutospacing="1" w:after="100" w:afterAutospacing="1"/>
        <w:jc w:val="both"/>
        <w:rPr>
          <w:rFonts w:eastAsia="Times New Roman"/>
          <w:kern w:val="0"/>
          <w:lang w:eastAsia="pl-PL"/>
        </w:rPr>
      </w:pPr>
      <w:r w:rsidRPr="001063F7">
        <w:rPr>
          <w:rFonts w:eastAsia="Times New Roman"/>
          <w:b/>
          <w:bCs/>
          <w:kern w:val="0"/>
          <w:lang w:eastAsia="pl-PL"/>
        </w:rPr>
        <w:t xml:space="preserve">28.01.2025 – </w:t>
      </w:r>
      <w:proofErr w:type="spellStart"/>
      <w:r w:rsidRPr="001063F7">
        <w:rPr>
          <w:rFonts w:eastAsia="Times New Roman"/>
          <w:b/>
          <w:bCs/>
          <w:kern w:val="0"/>
          <w:lang w:eastAsia="pl-PL"/>
        </w:rPr>
        <w:t>Korboklockowy</w:t>
      </w:r>
      <w:proofErr w:type="spellEnd"/>
      <w:r w:rsidRPr="001063F7">
        <w:rPr>
          <w:rFonts w:eastAsia="Times New Roman"/>
          <w:b/>
          <w:bCs/>
          <w:kern w:val="0"/>
          <w:lang w:eastAsia="pl-PL"/>
        </w:rPr>
        <w:t xml:space="preserve"> świat poznajemy i wróbelka </w:t>
      </w:r>
      <w:proofErr w:type="spellStart"/>
      <w:r w:rsidRPr="001063F7">
        <w:rPr>
          <w:rFonts w:eastAsia="Times New Roman"/>
          <w:b/>
          <w:bCs/>
          <w:kern w:val="0"/>
          <w:lang w:eastAsia="pl-PL"/>
        </w:rPr>
        <w:t>Elemelka</w:t>
      </w:r>
      <w:proofErr w:type="spellEnd"/>
      <w:r w:rsidRPr="001063F7">
        <w:rPr>
          <w:rFonts w:eastAsia="Times New Roman"/>
          <w:b/>
          <w:bCs/>
          <w:kern w:val="0"/>
          <w:lang w:eastAsia="pl-PL"/>
        </w:rPr>
        <w:t xml:space="preserve"> odnajdujemy!</w:t>
      </w:r>
      <w:r w:rsidRPr="001063F7">
        <w:rPr>
          <w:rFonts w:eastAsia="Times New Roman"/>
          <w:kern w:val="0"/>
          <w:lang w:eastAsia="pl-PL"/>
        </w:rPr>
        <w:br/>
        <w:t xml:space="preserve">Zajęcia literacko-techniczne wokół książki Hanny </w:t>
      </w:r>
      <w:proofErr w:type="spellStart"/>
      <w:r w:rsidRPr="001063F7">
        <w:rPr>
          <w:rFonts w:eastAsia="Times New Roman"/>
          <w:kern w:val="0"/>
          <w:lang w:eastAsia="pl-PL"/>
        </w:rPr>
        <w:t>Łochockiej</w:t>
      </w:r>
      <w:proofErr w:type="spellEnd"/>
      <w:r w:rsidRPr="001063F7">
        <w:rPr>
          <w:rFonts w:eastAsia="Times New Roman"/>
          <w:kern w:val="0"/>
          <w:lang w:eastAsia="pl-PL"/>
        </w:rPr>
        <w:t xml:space="preserve">. Na początku spotkania, dzieci otrzymały do rozwiązania krzyżówkę, której hasło stanowiło temat zajęć, utrzymanych w swego rodzaju ptasim tonie. Uczestnicy poznali zatem wróbelka </w:t>
      </w:r>
      <w:proofErr w:type="spellStart"/>
      <w:r w:rsidRPr="001063F7">
        <w:rPr>
          <w:rFonts w:eastAsia="Times New Roman"/>
          <w:kern w:val="0"/>
          <w:lang w:eastAsia="pl-PL"/>
        </w:rPr>
        <w:t>Elemelka</w:t>
      </w:r>
      <w:proofErr w:type="spellEnd"/>
      <w:r w:rsidRPr="001063F7">
        <w:rPr>
          <w:rFonts w:eastAsia="Times New Roman"/>
          <w:kern w:val="0"/>
          <w:lang w:eastAsia="pl-PL"/>
        </w:rPr>
        <w:t xml:space="preserve"> i wysłuchali jednego z opowiadań autorstwa Hanny </w:t>
      </w:r>
      <w:proofErr w:type="spellStart"/>
      <w:r w:rsidRPr="001063F7">
        <w:rPr>
          <w:rFonts w:eastAsia="Times New Roman"/>
          <w:kern w:val="0"/>
          <w:lang w:eastAsia="pl-PL"/>
        </w:rPr>
        <w:t>Łochockiej</w:t>
      </w:r>
      <w:proofErr w:type="spellEnd"/>
      <w:r w:rsidRPr="001063F7">
        <w:rPr>
          <w:rFonts w:eastAsia="Times New Roman"/>
          <w:kern w:val="0"/>
          <w:lang w:eastAsia="pl-PL"/>
        </w:rPr>
        <w:t xml:space="preserve"> "O zziębniętym </w:t>
      </w:r>
      <w:proofErr w:type="spellStart"/>
      <w:r w:rsidRPr="001063F7">
        <w:rPr>
          <w:rFonts w:eastAsia="Times New Roman"/>
          <w:kern w:val="0"/>
          <w:lang w:eastAsia="pl-PL"/>
        </w:rPr>
        <w:t>Elemelku</w:t>
      </w:r>
      <w:proofErr w:type="spellEnd"/>
      <w:r w:rsidRPr="001063F7">
        <w:rPr>
          <w:rFonts w:eastAsia="Times New Roman"/>
          <w:kern w:val="0"/>
          <w:lang w:eastAsia="pl-PL"/>
        </w:rPr>
        <w:t>, pustym brzuszku i rondelku”. Dalsza część zajęć polegała na zabawie z klockami korbo.</w:t>
      </w:r>
    </w:p>
    <w:p w:rsidR="001063F7" w:rsidRPr="001063F7" w:rsidRDefault="001063F7" w:rsidP="001063F7">
      <w:pPr>
        <w:widowControl/>
        <w:suppressAutoHyphens w:val="0"/>
        <w:spacing w:before="100" w:beforeAutospacing="1" w:after="100" w:afterAutospacing="1"/>
        <w:jc w:val="both"/>
        <w:rPr>
          <w:rFonts w:eastAsia="Times New Roman"/>
          <w:kern w:val="0"/>
          <w:lang w:eastAsia="pl-PL"/>
        </w:rPr>
      </w:pPr>
      <w:r w:rsidRPr="001063F7">
        <w:rPr>
          <w:rFonts w:eastAsia="Times New Roman"/>
          <w:b/>
          <w:bCs/>
          <w:kern w:val="0"/>
          <w:lang w:eastAsia="pl-PL"/>
        </w:rPr>
        <w:t>29.01.2025 – W łamigłówkach mózg trenujemy, a przy tym wiersze recytujemy!</w:t>
      </w:r>
      <w:r w:rsidRPr="001063F7">
        <w:rPr>
          <w:rFonts w:eastAsia="Times New Roman"/>
          <w:kern w:val="0"/>
          <w:lang w:eastAsia="pl-PL"/>
        </w:rPr>
        <w:br/>
        <w:t xml:space="preserve">Gra planszowa i warsztaty z poezją Jana Brzechwy i Juliana </w:t>
      </w:r>
      <w:proofErr w:type="spellStart"/>
      <w:r w:rsidRPr="001063F7">
        <w:rPr>
          <w:rFonts w:eastAsia="Times New Roman"/>
          <w:kern w:val="0"/>
          <w:lang w:eastAsia="pl-PL"/>
        </w:rPr>
        <w:t>Tuwima.Na</w:t>
      </w:r>
      <w:proofErr w:type="spellEnd"/>
      <w:r w:rsidRPr="001063F7">
        <w:rPr>
          <w:rFonts w:eastAsia="Times New Roman"/>
          <w:kern w:val="0"/>
          <w:lang w:eastAsia="pl-PL"/>
        </w:rPr>
        <w:t xml:space="preserve"> początek zadaniem dzieci było samodzielne rozplanowanie planszy do gry, do której miała im posłużyć podłoga w czytelni Gminnej Biblioteki Publicznej w Sadkach. Pierwszym zadaniem, znajdującym się na polu startowym było odszukanie według umieszczonej tam instrukcji, dwóch książek niezbędnych do rozpoczęcia gry, czyli zbiorów wierszy Jana Brzechwy i Juliana Tuwima</w:t>
      </w:r>
    </w:p>
    <w:p w:rsidR="001063F7" w:rsidRPr="001063F7" w:rsidRDefault="001063F7" w:rsidP="001063F7">
      <w:pPr>
        <w:widowControl/>
        <w:suppressAutoHyphens w:val="0"/>
        <w:spacing w:before="100" w:beforeAutospacing="1" w:after="100" w:afterAutospacing="1"/>
        <w:jc w:val="both"/>
        <w:rPr>
          <w:rFonts w:eastAsia="Times New Roman"/>
          <w:kern w:val="0"/>
          <w:lang w:eastAsia="pl-PL"/>
        </w:rPr>
      </w:pPr>
      <w:r w:rsidRPr="001063F7">
        <w:rPr>
          <w:rFonts w:eastAsia="Times New Roman"/>
          <w:b/>
          <w:bCs/>
          <w:kern w:val="0"/>
          <w:lang w:eastAsia="pl-PL"/>
        </w:rPr>
        <w:t>31.01.2025 – Wyjazd do Centrum Zabaw i Trampolin „Park17” w Bydgoszczy</w:t>
      </w:r>
      <w:r w:rsidRPr="001063F7">
        <w:rPr>
          <w:rFonts w:eastAsia="Times New Roman"/>
          <w:kern w:val="0"/>
          <w:lang w:eastAsia="pl-PL"/>
        </w:rPr>
        <w:br/>
        <w:t>Zakończenie ferii z atrakcją nagradzającą za aktywny udział w zajęciach bibliotecznych.</w:t>
      </w:r>
    </w:p>
    <w:p w:rsidR="001063F7" w:rsidRPr="001063F7" w:rsidRDefault="001063F7" w:rsidP="001063F7">
      <w:pPr>
        <w:widowControl/>
        <w:suppressAutoHyphens w:val="0"/>
        <w:spacing w:before="100" w:beforeAutospacing="1" w:after="100" w:afterAutospacing="1"/>
        <w:jc w:val="both"/>
        <w:rPr>
          <w:rFonts w:eastAsia="Times New Roman"/>
          <w:b/>
          <w:kern w:val="0"/>
          <w:lang w:eastAsia="pl-PL"/>
        </w:rPr>
      </w:pPr>
      <w:r w:rsidRPr="001063F7">
        <w:rPr>
          <w:rFonts w:eastAsia="Times New Roman"/>
          <w:b/>
          <w:kern w:val="0"/>
          <w:lang w:eastAsia="pl-PL"/>
        </w:rPr>
        <w:lastRenderedPageBreak/>
        <w:t>LUTY</w:t>
      </w:r>
    </w:p>
    <w:p w:rsidR="001063F7" w:rsidRPr="001063F7" w:rsidRDefault="001063F7" w:rsidP="001063F7">
      <w:pPr>
        <w:widowControl/>
        <w:suppressAutoHyphens w:val="0"/>
        <w:spacing w:before="100" w:beforeAutospacing="1" w:after="100" w:afterAutospacing="1"/>
        <w:jc w:val="both"/>
        <w:rPr>
          <w:rFonts w:eastAsia="Times New Roman"/>
          <w:kern w:val="0"/>
          <w:lang w:eastAsia="pl-PL"/>
        </w:rPr>
      </w:pPr>
      <w:r w:rsidRPr="001063F7">
        <w:rPr>
          <w:rFonts w:eastAsia="Times New Roman"/>
          <w:b/>
          <w:kern w:val="0"/>
          <w:lang w:eastAsia="pl-PL"/>
        </w:rPr>
        <w:t>17.02-31.03.2025r</w:t>
      </w:r>
      <w:r w:rsidRPr="001063F7">
        <w:rPr>
          <w:rFonts w:eastAsia="Times New Roman"/>
          <w:kern w:val="0"/>
          <w:lang w:eastAsia="pl-PL"/>
        </w:rPr>
        <w:t>. Wojownicy - wystawa ilustracji. W Gminnej Bibliotece Publicznej w Sadkach można obejrzeć wystawę ilustracji inspirowanych serią książek wydawnictwa "Nowa Baśń " - "Wojownicy" Erin Hunter. Prace wykonane zostały w grafice komputerowej- jest to sztuka malowania obrazów za pomocą specjalnego oprogramowania. Autorką ilustracji jest Maja Brzozowska.</w:t>
      </w:r>
    </w:p>
    <w:p w:rsidR="001063F7" w:rsidRPr="001063F7" w:rsidRDefault="001063F7" w:rsidP="001063F7">
      <w:pPr>
        <w:widowControl/>
        <w:suppressAutoHyphens w:val="0"/>
        <w:rPr>
          <w:rFonts w:eastAsia="Times New Roman"/>
          <w:kern w:val="0"/>
          <w:lang w:eastAsia="pl-PL"/>
        </w:rPr>
      </w:pPr>
      <w:r w:rsidRPr="001063F7">
        <w:rPr>
          <w:rFonts w:eastAsia="Times New Roman"/>
          <w:b/>
          <w:bCs/>
          <w:kern w:val="0"/>
          <w:lang w:eastAsia="pl-PL"/>
        </w:rPr>
        <w:t>18.02.2025 – Spotkanie Młodzieżowego Klubu Książki</w:t>
      </w:r>
      <w:r w:rsidRPr="001063F7">
        <w:rPr>
          <w:rFonts w:eastAsia="Times New Roman"/>
          <w:kern w:val="0"/>
          <w:lang w:eastAsia="pl-PL"/>
        </w:rPr>
        <w:br/>
        <w:t xml:space="preserve">Omówienie przeczytanych książek i gra edukacyjna „Brzechwa czy Tuwim”. Na początku spotkania dziewczęta podzieliły się swoimi czytelniczymi odkryciami w czasie ferii zimowych. W dalszej części czekała je niespodzianka w postaci gry planszowej „Brzechwa czy Tuwim”, utrwalającej wiedzę o wierszach tych słynnych polskich poetów. </w:t>
      </w:r>
    </w:p>
    <w:p w:rsidR="001063F7" w:rsidRPr="001063F7" w:rsidRDefault="001063F7" w:rsidP="001063F7">
      <w:pPr>
        <w:widowControl/>
        <w:suppressAutoHyphens w:val="0"/>
        <w:rPr>
          <w:rFonts w:eastAsia="Times New Roman"/>
          <w:kern w:val="0"/>
          <w:lang w:eastAsia="pl-PL"/>
        </w:rPr>
      </w:pPr>
      <w:r w:rsidRPr="001063F7">
        <w:rPr>
          <w:rFonts w:eastAsia="Times New Roman"/>
          <w:kern w:val="0"/>
          <w:lang w:eastAsia="pl-PL"/>
        </w:rPr>
        <w:t xml:space="preserve">Pierwszym zadaniem w ramach wspólnej zabawy było rozplanowanie planszy do gry, do której miała posłużyć podłoga w wypożyczalni Gminnej Biblioteki Publicznej w Sadkach. Do zmagań przystąpiły dwie drużyny. </w:t>
      </w:r>
    </w:p>
    <w:p w:rsidR="001063F7" w:rsidRPr="001063F7" w:rsidRDefault="001063F7" w:rsidP="001063F7">
      <w:pPr>
        <w:widowControl/>
        <w:suppressAutoHyphens w:val="0"/>
        <w:rPr>
          <w:rFonts w:eastAsia="Times New Roman"/>
          <w:kern w:val="0"/>
          <w:lang w:eastAsia="pl-PL"/>
        </w:rPr>
      </w:pPr>
      <w:r w:rsidRPr="001063F7">
        <w:rPr>
          <w:rFonts w:eastAsia="Times New Roman"/>
          <w:b/>
          <w:bCs/>
          <w:kern w:val="0"/>
          <w:lang w:eastAsia="pl-PL"/>
        </w:rPr>
        <w:t>19 i 21.02.2025 – Światowy Dzień Kota – lekcje biblioteczne w przedszkolu w Bninie, oraz dla grupy „Biedronek „ z przedszkola w Sadkach .</w:t>
      </w:r>
      <w:r w:rsidRPr="001063F7">
        <w:rPr>
          <w:rFonts w:eastAsia="Times New Roman"/>
          <w:kern w:val="0"/>
          <w:lang w:eastAsia="pl-PL"/>
        </w:rPr>
        <w:br/>
        <w:t xml:space="preserve">Zajęcia z czytaniem bajek i zabawami tematycznymi. Wraz z Panią bibliotekarką do dzieci przybył również kot Rudek, czyli kocia pacynka, z którą wszyscy chętnie się przywitali i każdy przedstawił się własnym imieniem. </w:t>
      </w:r>
    </w:p>
    <w:p w:rsidR="001063F7" w:rsidRPr="001063F7" w:rsidRDefault="001063F7" w:rsidP="001063F7">
      <w:pPr>
        <w:widowControl/>
        <w:suppressAutoHyphens w:val="0"/>
        <w:rPr>
          <w:rFonts w:eastAsia="Times New Roman"/>
          <w:kern w:val="0"/>
          <w:lang w:eastAsia="pl-PL"/>
        </w:rPr>
      </w:pPr>
      <w:r w:rsidRPr="001063F7">
        <w:rPr>
          <w:rFonts w:eastAsia="Times New Roman"/>
          <w:kern w:val="0"/>
          <w:lang w:eastAsia="pl-PL"/>
        </w:rPr>
        <w:t xml:space="preserve">W pierwszej części zajęć przedszkolaki miały za zadanie ułożyć z otrzymanych puzzli plakat związany ze Światowym Dniem Kota. Kolejnymi punktami spotkania było zapoznanie się z książką autorstwa Stanisława Jachowicza „Chory kotek” oraz zabawa „Bądź jak kot”, polegająca na naśladowaniu przez dzieci różnych kocich czynności i </w:t>
      </w:r>
      <w:proofErr w:type="spellStart"/>
      <w:r w:rsidRPr="001063F7">
        <w:rPr>
          <w:rFonts w:eastAsia="Times New Roman"/>
          <w:kern w:val="0"/>
          <w:lang w:eastAsia="pl-PL"/>
        </w:rPr>
        <w:t>zachowań</w:t>
      </w:r>
      <w:proofErr w:type="spellEnd"/>
      <w:r w:rsidRPr="001063F7">
        <w:rPr>
          <w:rFonts w:eastAsia="Times New Roman"/>
          <w:kern w:val="0"/>
          <w:lang w:eastAsia="pl-PL"/>
        </w:rPr>
        <w:t xml:space="preserve">. Śmiechu przy tym było co nie miara. </w:t>
      </w:r>
    </w:p>
    <w:p w:rsidR="001063F7" w:rsidRPr="001063F7" w:rsidRDefault="001063F7" w:rsidP="001063F7">
      <w:pPr>
        <w:widowControl/>
        <w:suppressAutoHyphens w:val="0"/>
        <w:spacing w:before="100" w:beforeAutospacing="1" w:after="100" w:afterAutospacing="1"/>
        <w:jc w:val="both"/>
        <w:rPr>
          <w:rFonts w:eastAsia="Times New Roman"/>
          <w:kern w:val="0"/>
          <w:lang w:eastAsia="pl-PL"/>
        </w:rPr>
      </w:pPr>
      <w:r w:rsidRPr="001063F7">
        <w:rPr>
          <w:rFonts w:eastAsia="Times New Roman"/>
          <w:b/>
          <w:bCs/>
          <w:kern w:val="0"/>
          <w:lang w:eastAsia="pl-PL"/>
        </w:rPr>
        <w:t>24.02.2025 – Lekcja biblioteczna dla przedszkolaków z Dębionka – Dzień Kota</w:t>
      </w:r>
      <w:r w:rsidRPr="001063F7">
        <w:rPr>
          <w:rFonts w:eastAsia="Times New Roman"/>
          <w:kern w:val="0"/>
          <w:lang w:eastAsia="pl-PL"/>
        </w:rPr>
        <w:br/>
        <w:t xml:space="preserve">Warsztaty literackie z książką Marty </w:t>
      </w:r>
      <w:proofErr w:type="spellStart"/>
      <w:r w:rsidRPr="001063F7">
        <w:rPr>
          <w:rFonts w:eastAsia="Times New Roman"/>
          <w:kern w:val="0"/>
          <w:lang w:eastAsia="pl-PL"/>
        </w:rPr>
        <w:t>Berowskiej</w:t>
      </w:r>
      <w:proofErr w:type="spellEnd"/>
      <w:r w:rsidRPr="001063F7">
        <w:rPr>
          <w:rFonts w:eastAsia="Times New Roman"/>
          <w:kern w:val="0"/>
          <w:lang w:eastAsia="pl-PL"/>
        </w:rPr>
        <w:t>. Zajęcia rozpoczęły się od małej pogadanki na temat posiadanych zwierząt, z największym naciskiem oczywiście na koty. Kolejnymi etapami spotkania były: wskazywanie na tablicy interaktywnej poszczególnych części kociego ciała oraz gra-</w:t>
      </w:r>
      <w:proofErr w:type="spellStart"/>
      <w:r w:rsidRPr="001063F7">
        <w:rPr>
          <w:rFonts w:eastAsia="Times New Roman"/>
          <w:kern w:val="0"/>
          <w:lang w:eastAsia="pl-PL"/>
        </w:rPr>
        <w:t>losowanka</w:t>
      </w:r>
      <w:proofErr w:type="spellEnd"/>
      <w:r w:rsidRPr="001063F7">
        <w:rPr>
          <w:rFonts w:eastAsia="Times New Roman"/>
          <w:kern w:val="0"/>
          <w:lang w:eastAsia="pl-PL"/>
        </w:rPr>
        <w:t xml:space="preserve">, sprawdzająca znajomość kocich bohaterów z bajek. Prowadząca zajęcia bibliotekarka przeczytała również przedszkolakom jedno z opowiadań autorstwa Marty </w:t>
      </w:r>
      <w:proofErr w:type="spellStart"/>
      <w:r w:rsidRPr="001063F7">
        <w:rPr>
          <w:rFonts w:eastAsia="Times New Roman"/>
          <w:kern w:val="0"/>
          <w:lang w:eastAsia="pl-PL"/>
        </w:rPr>
        <w:t>Berowskiej</w:t>
      </w:r>
      <w:proofErr w:type="spellEnd"/>
      <w:r w:rsidRPr="001063F7">
        <w:rPr>
          <w:rFonts w:eastAsia="Times New Roman"/>
          <w:kern w:val="0"/>
          <w:lang w:eastAsia="pl-PL"/>
        </w:rPr>
        <w:t xml:space="preserve"> pt. „Rodzinka ze starej stodoły” ze zbioru „Kocie opowieści. Lusia”, które stało się okazją do dyskusji na temat kocich przyzwyczajeń i typowo charakterystycznych cech</w:t>
      </w:r>
    </w:p>
    <w:p w:rsidR="001063F7" w:rsidRPr="001063F7" w:rsidRDefault="001063F7" w:rsidP="001063F7">
      <w:pPr>
        <w:widowControl/>
        <w:suppressAutoHyphens w:val="0"/>
        <w:rPr>
          <w:rFonts w:eastAsia="Times New Roman"/>
          <w:kern w:val="0"/>
          <w:lang w:eastAsia="pl-PL"/>
        </w:rPr>
      </w:pPr>
      <w:r w:rsidRPr="001063F7">
        <w:rPr>
          <w:rFonts w:eastAsia="Times New Roman"/>
          <w:b/>
          <w:bCs/>
          <w:kern w:val="0"/>
          <w:lang w:eastAsia="pl-PL"/>
        </w:rPr>
        <w:t>24.02.2025 – Historia zawsze bliska – spotkanie z archeologiem Robertem Grochowskim</w:t>
      </w:r>
      <w:r w:rsidRPr="001063F7">
        <w:rPr>
          <w:rFonts w:eastAsia="Times New Roman"/>
          <w:kern w:val="0"/>
          <w:lang w:eastAsia="pl-PL"/>
        </w:rPr>
        <w:br/>
        <w:t xml:space="preserve">Promowanie literatury historycznej i lokalnego dziedzictwa. Tym razem w murach </w:t>
      </w:r>
      <w:proofErr w:type="spellStart"/>
      <w:r w:rsidRPr="001063F7">
        <w:rPr>
          <w:rFonts w:eastAsia="Times New Roman"/>
          <w:kern w:val="0"/>
          <w:lang w:eastAsia="pl-PL"/>
        </w:rPr>
        <w:t>sadkowskiej</w:t>
      </w:r>
      <w:proofErr w:type="spellEnd"/>
      <w:r w:rsidRPr="001063F7">
        <w:rPr>
          <w:rFonts w:eastAsia="Times New Roman"/>
          <w:kern w:val="0"/>
          <w:lang w:eastAsia="pl-PL"/>
        </w:rPr>
        <w:t xml:space="preserve"> biblioteki gościliśmy archeologa pana Roberta Grochowskiego, który od września 2024 roku przeprowadzał badania archeologiczno-ekshumacyjne na terenie Kościoła </w:t>
      </w:r>
      <w:proofErr w:type="spellStart"/>
      <w:r w:rsidRPr="001063F7">
        <w:rPr>
          <w:rFonts w:eastAsia="Times New Roman"/>
          <w:kern w:val="0"/>
          <w:lang w:eastAsia="pl-PL"/>
        </w:rPr>
        <w:t>p.w</w:t>
      </w:r>
      <w:proofErr w:type="spellEnd"/>
      <w:r w:rsidRPr="001063F7">
        <w:rPr>
          <w:rFonts w:eastAsia="Times New Roman"/>
          <w:kern w:val="0"/>
          <w:lang w:eastAsia="pl-PL"/>
        </w:rPr>
        <w:t xml:space="preserve"> św. Wojciecha w Sadkach. W pierwszej części wykładu pan Robert, pokrótce zreferował na czym polegały prace archeologiczne wokół świątyni. Dzięki jego dokonaniom uczestnicy spotkania mieli również niepowtarzalną okazję zapoznać się z biografią mjra Józefa Bonawentury Garczyńskiego, uczestnika Powstania Listopadowego 1830, Powstania Wielkopolskiego 1848 ,a w kwietniu 1831 roku odznaczonego złotym Krzyżem Virtuti Militari. Wykładowi towarzyszyła prezentacja multimedialna oraz dźwięki „Warszawianki. </w:t>
      </w:r>
    </w:p>
    <w:p w:rsidR="001063F7" w:rsidRPr="001063F7" w:rsidRDefault="001063F7" w:rsidP="001063F7">
      <w:pPr>
        <w:widowControl/>
        <w:suppressAutoHyphens w:val="0"/>
        <w:rPr>
          <w:rFonts w:eastAsia="Times New Roman"/>
          <w:b/>
          <w:bCs/>
          <w:kern w:val="0"/>
          <w:lang w:eastAsia="pl-PL"/>
        </w:rPr>
      </w:pPr>
    </w:p>
    <w:p w:rsidR="001063F7" w:rsidRPr="001063F7" w:rsidRDefault="001063F7" w:rsidP="001063F7">
      <w:pPr>
        <w:widowControl/>
        <w:suppressAutoHyphens w:val="0"/>
        <w:rPr>
          <w:rFonts w:eastAsia="Times New Roman"/>
          <w:kern w:val="0"/>
          <w:lang w:eastAsia="pl-PL"/>
        </w:rPr>
      </w:pPr>
      <w:r w:rsidRPr="001063F7">
        <w:rPr>
          <w:rFonts w:eastAsia="Times New Roman"/>
          <w:b/>
          <w:bCs/>
          <w:kern w:val="0"/>
          <w:lang w:eastAsia="pl-PL"/>
        </w:rPr>
        <w:t xml:space="preserve">28.02.2025 – Lutowe spotkanie DKK – „Klub Dzikiej Róży” </w:t>
      </w:r>
      <w:proofErr w:type="spellStart"/>
      <w:r w:rsidRPr="001063F7">
        <w:rPr>
          <w:rFonts w:eastAsia="Times New Roman"/>
          <w:b/>
          <w:bCs/>
          <w:kern w:val="0"/>
          <w:lang w:eastAsia="pl-PL"/>
        </w:rPr>
        <w:t>Kate</w:t>
      </w:r>
      <w:proofErr w:type="spellEnd"/>
      <w:r w:rsidRPr="001063F7">
        <w:rPr>
          <w:rFonts w:eastAsia="Times New Roman"/>
          <w:b/>
          <w:bCs/>
          <w:kern w:val="0"/>
          <w:lang w:eastAsia="pl-PL"/>
        </w:rPr>
        <w:t xml:space="preserve"> Quinn</w:t>
      </w:r>
      <w:r w:rsidRPr="001063F7">
        <w:rPr>
          <w:rFonts w:eastAsia="Times New Roman"/>
          <w:kern w:val="0"/>
          <w:lang w:eastAsia="pl-PL"/>
        </w:rPr>
        <w:br/>
        <w:t xml:space="preserve">Dyskusja literacka z okazji Tłustego Czwartku. Tym razem uczestniczki omawiały książkę autorstwa </w:t>
      </w:r>
      <w:proofErr w:type="spellStart"/>
      <w:r w:rsidRPr="001063F7">
        <w:rPr>
          <w:rFonts w:eastAsia="Times New Roman"/>
          <w:kern w:val="0"/>
          <w:lang w:eastAsia="pl-PL"/>
        </w:rPr>
        <w:t>Kate</w:t>
      </w:r>
      <w:proofErr w:type="spellEnd"/>
      <w:r w:rsidRPr="001063F7">
        <w:rPr>
          <w:rFonts w:eastAsia="Times New Roman"/>
          <w:kern w:val="0"/>
          <w:lang w:eastAsia="pl-PL"/>
        </w:rPr>
        <w:t xml:space="preserve"> Quinn „Klub Dzikiej Róży”, a wspólnie spędzony czas upłynął pod znakiem </w:t>
      </w:r>
      <w:r w:rsidRPr="001063F7">
        <w:rPr>
          <w:rFonts w:eastAsia="Times New Roman"/>
          <w:kern w:val="0"/>
          <w:lang w:eastAsia="pl-PL"/>
        </w:rPr>
        <w:lastRenderedPageBreak/>
        <w:t xml:space="preserve">nie tylko czytelniczym, ale również dość „słodkim” z racji przypadającego tego dnia Tłustego Czwartku, więc pączków zdecydowanie nie brakowało. </w:t>
      </w:r>
    </w:p>
    <w:p w:rsidR="001063F7" w:rsidRPr="001063F7" w:rsidRDefault="001063F7" w:rsidP="001063F7">
      <w:pPr>
        <w:widowControl/>
        <w:suppressAutoHyphens w:val="0"/>
        <w:rPr>
          <w:rFonts w:eastAsia="Times New Roman"/>
          <w:kern w:val="0"/>
          <w:lang w:eastAsia="pl-PL"/>
        </w:rPr>
      </w:pPr>
      <w:r w:rsidRPr="001063F7">
        <w:rPr>
          <w:rFonts w:eastAsia="Times New Roman"/>
          <w:kern w:val="0"/>
          <w:lang w:eastAsia="pl-PL"/>
        </w:rPr>
        <w:t xml:space="preserve">Książka </w:t>
      </w:r>
      <w:proofErr w:type="spellStart"/>
      <w:r w:rsidRPr="001063F7">
        <w:rPr>
          <w:rFonts w:eastAsia="Times New Roman"/>
          <w:kern w:val="0"/>
          <w:lang w:eastAsia="pl-PL"/>
        </w:rPr>
        <w:t>Kate</w:t>
      </w:r>
      <w:proofErr w:type="spellEnd"/>
      <w:r w:rsidRPr="001063F7">
        <w:rPr>
          <w:rFonts w:eastAsia="Times New Roman"/>
          <w:kern w:val="0"/>
          <w:lang w:eastAsia="pl-PL"/>
        </w:rPr>
        <w:t xml:space="preserve"> Quinn przenosi nas w klimat Ameryki lat 50. XX wieku, rysując bardzo rzeczywisty obraz licznych sprzeczności i niejednoznaczności tamtych czasów, nie tylko historycznych, ale również politycznych i społecznych. I w takich realiach poznajemy niezwykłą historię podupadającego pensjonatu pod „Dziką Różą”, w którym mieszka siedem nietypowych, pochodzących z różnych części świata kobiet: Nora, </w:t>
      </w:r>
      <w:proofErr w:type="spellStart"/>
      <w:r w:rsidRPr="001063F7">
        <w:rPr>
          <w:rFonts w:eastAsia="Times New Roman"/>
          <w:kern w:val="0"/>
          <w:lang w:eastAsia="pl-PL"/>
        </w:rPr>
        <w:t>Reka</w:t>
      </w:r>
      <w:proofErr w:type="spellEnd"/>
      <w:r w:rsidRPr="001063F7">
        <w:rPr>
          <w:rFonts w:eastAsia="Times New Roman"/>
          <w:kern w:val="0"/>
          <w:lang w:eastAsia="pl-PL"/>
        </w:rPr>
        <w:t xml:space="preserve">, </w:t>
      </w:r>
      <w:proofErr w:type="spellStart"/>
      <w:r w:rsidRPr="001063F7">
        <w:rPr>
          <w:rFonts w:eastAsia="Times New Roman"/>
          <w:kern w:val="0"/>
          <w:lang w:eastAsia="pl-PL"/>
        </w:rPr>
        <w:t>Fliss</w:t>
      </w:r>
      <w:proofErr w:type="spellEnd"/>
      <w:r w:rsidRPr="001063F7">
        <w:rPr>
          <w:rFonts w:eastAsia="Times New Roman"/>
          <w:kern w:val="0"/>
          <w:lang w:eastAsia="pl-PL"/>
        </w:rPr>
        <w:t xml:space="preserve">, </w:t>
      </w:r>
      <w:proofErr w:type="spellStart"/>
      <w:r w:rsidRPr="001063F7">
        <w:rPr>
          <w:rFonts w:eastAsia="Times New Roman"/>
          <w:kern w:val="0"/>
          <w:lang w:eastAsia="pl-PL"/>
        </w:rPr>
        <w:t>Bea</w:t>
      </w:r>
      <w:proofErr w:type="spellEnd"/>
      <w:r w:rsidRPr="001063F7">
        <w:rPr>
          <w:rFonts w:eastAsia="Times New Roman"/>
          <w:kern w:val="0"/>
          <w:lang w:eastAsia="pl-PL"/>
        </w:rPr>
        <w:t xml:space="preserve">, </w:t>
      </w:r>
      <w:proofErr w:type="spellStart"/>
      <w:r w:rsidRPr="001063F7">
        <w:rPr>
          <w:rFonts w:eastAsia="Times New Roman"/>
          <w:kern w:val="0"/>
          <w:lang w:eastAsia="pl-PL"/>
        </w:rPr>
        <w:t>Claire</w:t>
      </w:r>
      <w:proofErr w:type="spellEnd"/>
      <w:r w:rsidRPr="001063F7">
        <w:rPr>
          <w:rFonts w:eastAsia="Times New Roman"/>
          <w:kern w:val="0"/>
          <w:lang w:eastAsia="pl-PL"/>
        </w:rPr>
        <w:t xml:space="preserve">, </w:t>
      </w:r>
      <w:proofErr w:type="spellStart"/>
      <w:r w:rsidRPr="001063F7">
        <w:rPr>
          <w:rFonts w:eastAsia="Times New Roman"/>
          <w:kern w:val="0"/>
          <w:lang w:eastAsia="pl-PL"/>
        </w:rPr>
        <w:t>Arlene</w:t>
      </w:r>
      <w:proofErr w:type="spellEnd"/>
      <w:r w:rsidRPr="001063F7">
        <w:rPr>
          <w:rFonts w:eastAsia="Times New Roman"/>
          <w:kern w:val="0"/>
          <w:lang w:eastAsia="pl-PL"/>
        </w:rPr>
        <w:t xml:space="preserve"> i Grace.</w:t>
      </w:r>
    </w:p>
    <w:p w:rsidR="001063F7" w:rsidRPr="001063F7" w:rsidRDefault="001063F7" w:rsidP="001063F7">
      <w:pPr>
        <w:keepNext/>
        <w:keepLines/>
        <w:widowControl/>
        <w:autoSpaceDN w:val="0"/>
        <w:spacing w:before="40" w:line="276" w:lineRule="auto"/>
        <w:textAlignment w:val="baseline"/>
        <w:outlineLvl w:val="3"/>
        <w:rPr>
          <w:rFonts w:eastAsia="Times New Roman"/>
          <w:b/>
          <w:bCs/>
          <w:kern w:val="0"/>
          <w:lang w:eastAsia="pl-PL"/>
        </w:rPr>
      </w:pPr>
      <w:r w:rsidRPr="001063F7">
        <w:rPr>
          <w:rFonts w:eastAsia="Times New Roman"/>
          <w:b/>
          <w:bCs/>
          <w:kern w:val="0"/>
          <w:lang w:eastAsia="pl-PL"/>
        </w:rPr>
        <w:t xml:space="preserve"> 02 .03. 2025 – Wyjazd na operetkę "Księżniczka Czardasza"</w:t>
      </w:r>
    </w:p>
    <w:p w:rsidR="001063F7" w:rsidRPr="001063F7" w:rsidRDefault="001063F7" w:rsidP="001063F7">
      <w:pPr>
        <w:keepNext/>
        <w:keepLines/>
        <w:widowControl/>
        <w:autoSpaceDN w:val="0"/>
        <w:spacing w:before="40" w:line="276" w:lineRule="auto"/>
        <w:textAlignment w:val="baseline"/>
        <w:outlineLvl w:val="3"/>
        <w:rPr>
          <w:rFonts w:eastAsia="Times New Roman" w:cstheme="majorBidi"/>
          <w:iCs/>
          <w:color w:val="000000" w:themeColor="text1"/>
          <w:kern w:val="0"/>
          <w:lang w:eastAsia="pl-PL"/>
        </w:rPr>
      </w:pPr>
      <w:r w:rsidRPr="001063F7">
        <w:rPr>
          <w:rFonts w:eastAsia="Times New Roman" w:cstheme="majorBidi"/>
          <w:iCs/>
          <w:color w:val="000000" w:themeColor="text1"/>
          <w:kern w:val="0"/>
          <w:lang w:eastAsia="pl-PL"/>
        </w:rPr>
        <w:t xml:space="preserve">W niedzielne popołudnie grupa miłośników sztuki udała się na operetkę E. </w:t>
      </w:r>
      <w:proofErr w:type="spellStart"/>
      <w:r w:rsidRPr="001063F7">
        <w:rPr>
          <w:rFonts w:eastAsia="Times New Roman" w:cstheme="majorBidi"/>
          <w:iCs/>
          <w:color w:val="000000" w:themeColor="text1"/>
          <w:kern w:val="0"/>
          <w:lang w:eastAsia="pl-PL"/>
        </w:rPr>
        <w:t>Kálmána</w:t>
      </w:r>
      <w:proofErr w:type="spellEnd"/>
      <w:r w:rsidRPr="001063F7">
        <w:rPr>
          <w:rFonts w:eastAsia="Times New Roman" w:cstheme="majorBidi"/>
          <w:iCs/>
          <w:color w:val="000000" w:themeColor="text1"/>
          <w:kern w:val="0"/>
          <w:lang w:eastAsia="pl-PL"/>
        </w:rPr>
        <w:t xml:space="preserve"> „Księżniczka Czardasza”, wystawianą przez studentów Akademii Muzycznej w Bydgoszczy. Wspaniała gra aktorska, oprawa muzyczna i dekoracje przeniosły widzów do klimatu międzywojennej Warszawy i Wilna. Wyjazd był doskonałą okazją do obcowania z kulturą wyższą oraz integracji lokalnej społeczności.</w:t>
      </w:r>
      <w:r w:rsidRPr="001063F7">
        <w:rPr>
          <w:rFonts w:eastAsia="Times New Roman" w:cstheme="majorBidi"/>
          <w:bCs/>
          <w:iCs/>
          <w:color w:val="000000" w:themeColor="text1"/>
          <w:kern w:val="0"/>
          <w:lang w:eastAsia="pl-PL"/>
        </w:rPr>
        <w:t xml:space="preserve"> Liczba uczestników:</w:t>
      </w:r>
      <w:r w:rsidRPr="001063F7">
        <w:rPr>
          <w:rFonts w:eastAsia="Times New Roman" w:cstheme="majorBidi"/>
          <w:iCs/>
          <w:color w:val="000000" w:themeColor="text1"/>
          <w:kern w:val="0"/>
          <w:lang w:eastAsia="pl-PL"/>
        </w:rPr>
        <w:t xml:space="preserve"> 50 osób</w:t>
      </w:r>
    </w:p>
    <w:p w:rsidR="001063F7" w:rsidRPr="001063F7" w:rsidRDefault="001063F7" w:rsidP="001063F7">
      <w:pPr>
        <w:widowControl/>
        <w:suppressAutoHyphens w:val="0"/>
        <w:spacing w:before="100" w:beforeAutospacing="1" w:after="100" w:afterAutospacing="1"/>
        <w:outlineLvl w:val="3"/>
        <w:rPr>
          <w:rFonts w:eastAsia="Times New Roman"/>
          <w:kern w:val="0"/>
          <w:lang w:eastAsia="pl-PL"/>
        </w:rPr>
      </w:pPr>
      <w:r w:rsidRPr="001063F7">
        <w:rPr>
          <w:rFonts w:eastAsia="Times New Roman"/>
          <w:b/>
          <w:bCs/>
          <w:kern w:val="0"/>
          <w:lang w:eastAsia="pl-PL"/>
        </w:rPr>
        <w:t xml:space="preserve">04.03.2025 – Warsztaty malarskie dla dorosłych: </w:t>
      </w:r>
      <w:r w:rsidRPr="001063F7">
        <w:rPr>
          <w:rFonts w:eastAsia="Times New Roman"/>
          <w:kern w:val="0"/>
          <w:lang w:eastAsia="pl-PL"/>
        </w:rPr>
        <w:t>W czytelni biblioteki odbyło się spotkanie inaugurujące cykl warsztatów plastycznych. Uczestnicy, wykorzystując tylko trzy kolory (żółty, czerwony i niebieski), stworzyli wspólnie pejzaż z żaglówką. Spotkanie przebiegało w miłej atmosferze – było nie tylko twórcze, ale i integrujące.</w:t>
      </w:r>
      <w:r w:rsidRPr="001063F7">
        <w:rPr>
          <w:rFonts w:eastAsia="Times New Roman"/>
          <w:b/>
          <w:bCs/>
          <w:kern w:val="0"/>
          <w:lang w:eastAsia="pl-PL"/>
        </w:rPr>
        <w:t xml:space="preserve"> Liczba uczestników:</w:t>
      </w:r>
      <w:r w:rsidRPr="001063F7">
        <w:rPr>
          <w:rFonts w:eastAsia="Times New Roman"/>
          <w:kern w:val="0"/>
          <w:lang w:eastAsia="pl-PL"/>
        </w:rPr>
        <w:t xml:space="preserve"> 12 osób</w:t>
      </w:r>
    </w:p>
    <w:p w:rsidR="001063F7" w:rsidRPr="001063F7" w:rsidRDefault="001063F7" w:rsidP="001063F7">
      <w:pPr>
        <w:widowControl/>
        <w:suppressAutoHyphens w:val="0"/>
        <w:spacing w:before="100" w:beforeAutospacing="1" w:after="100" w:afterAutospacing="1"/>
        <w:outlineLvl w:val="3"/>
        <w:rPr>
          <w:rFonts w:eastAsia="Times New Roman"/>
          <w:kern w:val="0"/>
          <w:lang w:eastAsia="pl-PL"/>
        </w:rPr>
      </w:pPr>
      <w:r w:rsidRPr="001063F7">
        <w:rPr>
          <w:rFonts w:eastAsia="Times New Roman"/>
          <w:b/>
          <w:bCs/>
          <w:kern w:val="0"/>
          <w:lang w:eastAsia="pl-PL"/>
        </w:rPr>
        <w:t>08 .03. 2025 – Wizyta w przedszkolu "Dobre Ludki" w Bninie-</w:t>
      </w:r>
      <w:r w:rsidRPr="001063F7">
        <w:rPr>
          <w:rFonts w:eastAsia="Times New Roman"/>
          <w:kern w:val="0"/>
          <w:lang w:eastAsia="pl-PL"/>
        </w:rPr>
        <w:t>Z okazji zbliżającej się wiosny, bibliotekarka odwiedziła przedszkolaki, prezentując list od Pani Wiosny i czytając wiersz „Wiosenne porządki”. Dzieci rozwiązywały zagadki, tańczyły wiosenny taniec motyli oraz wykonały kolorowe prace plastyczne. Spotkanie promowało czytelnictwo poprzez zabawę i kontakt z literaturą dziecięcą.</w:t>
      </w:r>
      <w:r w:rsidRPr="001063F7">
        <w:rPr>
          <w:rFonts w:eastAsia="Times New Roman"/>
          <w:b/>
          <w:bCs/>
          <w:kern w:val="0"/>
          <w:lang w:eastAsia="pl-PL"/>
        </w:rPr>
        <w:t xml:space="preserve"> Liczba uczestników:</w:t>
      </w:r>
      <w:r w:rsidRPr="001063F7">
        <w:rPr>
          <w:rFonts w:eastAsia="Times New Roman"/>
          <w:kern w:val="0"/>
          <w:lang w:eastAsia="pl-PL"/>
        </w:rPr>
        <w:t xml:space="preserve"> ok. 20 dzieci</w:t>
      </w:r>
    </w:p>
    <w:p w:rsidR="001063F7" w:rsidRPr="001063F7" w:rsidRDefault="001063F7" w:rsidP="001063F7">
      <w:pPr>
        <w:widowControl/>
        <w:suppressAutoHyphens w:val="0"/>
        <w:spacing w:before="100" w:beforeAutospacing="1" w:after="100" w:afterAutospacing="1"/>
        <w:outlineLvl w:val="3"/>
        <w:rPr>
          <w:rFonts w:eastAsia="Times New Roman"/>
          <w:kern w:val="0"/>
          <w:lang w:eastAsia="pl-PL"/>
        </w:rPr>
      </w:pPr>
      <w:r w:rsidRPr="001063F7">
        <w:rPr>
          <w:rFonts w:eastAsia="Times New Roman"/>
          <w:b/>
          <w:bCs/>
          <w:kern w:val="0"/>
          <w:lang w:eastAsia="pl-PL"/>
        </w:rPr>
        <w:t xml:space="preserve">19.03. 2025 – Wiosenno-poetycka lekcja biblioteczna </w:t>
      </w:r>
      <w:r w:rsidRPr="001063F7">
        <w:rPr>
          <w:rFonts w:eastAsia="Times New Roman"/>
          <w:kern w:val="0"/>
          <w:lang w:eastAsia="pl-PL"/>
        </w:rPr>
        <w:t>Z okazji Międzynarodowego Dnia Poezji i początku wiosny, dzieci rozwiązywały zagadki literackie, szukały listu od Pani Wiosny oraz słuchały wierszy Jana Brzechwy. Zwieńczeniem zajęć było wykonanie wiosennych wianków. Spotkanie łączyło elementy literackie, edukacyjne i artystyczne.</w:t>
      </w:r>
      <w:r w:rsidRPr="001063F7">
        <w:rPr>
          <w:rFonts w:eastAsia="Times New Roman"/>
          <w:b/>
          <w:bCs/>
          <w:kern w:val="0"/>
          <w:lang w:eastAsia="pl-PL"/>
        </w:rPr>
        <w:t xml:space="preserve"> Liczba uczestników:</w:t>
      </w:r>
      <w:r w:rsidRPr="001063F7">
        <w:rPr>
          <w:rFonts w:eastAsia="Times New Roman"/>
          <w:kern w:val="0"/>
          <w:lang w:eastAsia="pl-PL"/>
        </w:rPr>
        <w:t xml:space="preserve"> 21 dzieci (klasa II SP w Sadkach)</w:t>
      </w:r>
    </w:p>
    <w:p w:rsidR="001063F7" w:rsidRPr="001063F7" w:rsidRDefault="001063F7" w:rsidP="001063F7">
      <w:pPr>
        <w:widowControl/>
        <w:suppressAutoHyphens w:val="0"/>
        <w:spacing w:before="100" w:beforeAutospacing="1" w:after="100" w:afterAutospacing="1"/>
        <w:outlineLvl w:val="3"/>
        <w:rPr>
          <w:rFonts w:eastAsia="Times New Roman"/>
          <w:kern w:val="0"/>
          <w:lang w:eastAsia="pl-PL"/>
        </w:rPr>
      </w:pPr>
      <w:r w:rsidRPr="001063F7">
        <w:rPr>
          <w:rFonts w:eastAsia="Times New Roman"/>
          <w:b/>
          <w:bCs/>
          <w:kern w:val="0"/>
          <w:lang w:eastAsia="pl-PL"/>
        </w:rPr>
        <w:t xml:space="preserve">19 .03.2025 – „Biblioteczne </w:t>
      </w:r>
      <w:proofErr w:type="spellStart"/>
      <w:r w:rsidRPr="001063F7">
        <w:rPr>
          <w:rFonts w:eastAsia="Times New Roman"/>
          <w:b/>
          <w:bCs/>
          <w:kern w:val="0"/>
          <w:lang w:eastAsia="pl-PL"/>
        </w:rPr>
        <w:t>ORTOprzypadki</w:t>
      </w:r>
      <w:proofErr w:type="spellEnd"/>
      <w:r w:rsidRPr="001063F7">
        <w:rPr>
          <w:rFonts w:eastAsia="Times New Roman"/>
          <w:b/>
          <w:bCs/>
          <w:kern w:val="0"/>
          <w:lang w:eastAsia="pl-PL"/>
        </w:rPr>
        <w:t>” – zajęcia z ortografii-</w:t>
      </w:r>
      <w:r w:rsidRPr="001063F7">
        <w:rPr>
          <w:rFonts w:eastAsia="Times New Roman"/>
          <w:kern w:val="0"/>
          <w:lang w:eastAsia="pl-PL"/>
        </w:rPr>
        <w:t>Pierwsze zajęcia z nowego cyklu poświęconego językowi polskiemu. Dzieci grały w planszową grę ortograficzną, której plansza została stworzona na podłodze czytelni. Celem zajęć było oswajanie trudnych zasad ortografii w przystępny i zabawny sposób.</w:t>
      </w:r>
      <w:r w:rsidRPr="001063F7">
        <w:rPr>
          <w:rFonts w:eastAsia="Times New Roman"/>
          <w:b/>
          <w:bCs/>
          <w:kern w:val="0"/>
          <w:lang w:eastAsia="pl-PL"/>
        </w:rPr>
        <w:t xml:space="preserve"> Liczba uczestników:</w:t>
      </w:r>
      <w:r w:rsidRPr="001063F7">
        <w:rPr>
          <w:rFonts w:eastAsia="Times New Roman"/>
          <w:kern w:val="0"/>
          <w:lang w:eastAsia="pl-PL"/>
        </w:rPr>
        <w:t xml:space="preserve"> 10 dzieci</w:t>
      </w:r>
    </w:p>
    <w:p w:rsidR="001063F7" w:rsidRPr="001063F7" w:rsidRDefault="001063F7" w:rsidP="001063F7">
      <w:pPr>
        <w:widowControl/>
        <w:suppressAutoHyphens w:val="0"/>
        <w:spacing w:before="100" w:beforeAutospacing="1" w:after="100" w:afterAutospacing="1"/>
        <w:outlineLvl w:val="3"/>
        <w:rPr>
          <w:rFonts w:eastAsia="Times New Roman"/>
          <w:kern w:val="0"/>
          <w:lang w:eastAsia="pl-PL"/>
        </w:rPr>
      </w:pPr>
      <w:r w:rsidRPr="001063F7">
        <w:rPr>
          <w:rFonts w:eastAsia="Times New Roman"/>
          <w:b/>
          <w:bCs/>
          <w:kern w:val="0"/>
          <w:lang w:eastAsia="pl-PL"/>
        </w:rPr>
        <w:t xml:space="preserve">28.03. 2025 – Spotkanie autorskie z Michałem </w:t>
      </w:r>
      <w:proofErr w:type="spellStart"/>
      <w:r w:rsidRPr="001063F7">
        <w:rPr>
          <w:rFonts w:eastAsia="Times New Roman"/>
          <w:b/>
          <w:bCs/>
          <w:kern w:val="0"/>
          <w:lang w:eastAsia="pl-PL"/>
        </w:rPr>
        <w:t>Jankowskim-</w:t>
      </w:r>
      <w:r w:rsidRPr="001063F7">
        <w:rPr>
          <w:rFonts w:eastAsia="Times New Roman"/>
          <w:kern w:val="0"/>
          <w:lang w:eastAsia="pl-PL"/>
        </w:rPr>
        <w:t>Wieczór</w:t>
      </w:r>
      <w:proofErr w:type="spellEnd"/>
      <w:r w:rsidRPr="001063F7">
        <w:rPr>
          <w:rFonts w:eastAsia="Times New Roman"/>
          <w:kern w:val="0"/>
          <w:lang w:eastAsia="pl-PL"/>
        </w:rPr>
        <w:t xml:space="preserve"> autorski z pisarzem i poetą Michałem Jankowskim, autorem książki „Ginące miejsca w kujawsko-pomorskim” oraz tomiku „Melancholia chroniczna”. Spotkanie połączyło pasję do historii, literatury i muzyki – autor zaprezentował także swoje wiersze przy akompaniamencie gitary. Wydarzenie cieszyło się dużym zainteresowaniem lokalnej społeczności.</w:t>
      </w:r>
      <w:r w:rsidRPr="001063F7">
        <w:rPr>
          <w:rFonts w:eastAsia="Times New Roman"/>
          <w:b/>
          <w:bCs/>
          <w:kern w:val="0"/>
          <w:lang w:eastAsia="pl-PL"/>
        </w:rPr>
        <w:t xml:space="preserve"> Liczba uczestników:</w:t>
      </w:r>
      <w:r w:rsidRPr="001063F7">
        <w:rPr>
          <w:rFonts w:eastAsia="Times New Roman"/>
          <w:kern w:val="0"/>
          <w:lang w:eastAsia="pl-PL"/>
        </w:rPr>
        <w:t xml:space="preserve"> 30 osób</w:t>
      </w:r>
    </w:p>
    <w:p w:rsidR="001063F7" w:rsidRPr="001063F7" w:rsidRDefault="001063F7" w:rsidP="001063F7">
      <w:pPr>
        <w:widowControl/>
        <w:autoSpaceDN w:val="0"/>
        <w:spacing w:after="160"/>
        <w:rPr>
          <w:rFonts w:eastAsia="Calibri"/>
          <w:b/>
          <w:kern w:val="0"/>
          <w:sz w:val="28"/>
          <w:szCs w:val="28"/>
        </w:rPr>
      </w:pPr>
      <w:bookmarkStart w:id="0" w:name="_GoBack"/>
      <w:bookmarkEnd w:id="0"/>
      <w:r w:rsidRPr="001063F7">
        <w:rPr>
          <w:rFonts w:eastAsia="Calibri"/>
          <w:b/>
          <w:kern w:val="0"/>
          <w:sz w:val="28"/>
          <w:szCs w:val="28"/>
        </w:rPr>
        <w:t xml:space="preserve">Kwiecień </w:t>
      </w:r>
    </w:p>
    <w:p w:rsidR="001063F7" w:rsidRPr="001063F7" w:rsidRDefault="001063F7" w:rsidP="001063F7">
      <w:pPr>
        <w:widowControl/>
        <w:suppressAutoHyphens w:val="0"/>
        <w:spacing w:after="160"/>
        <w:jc w:val="both"/>
        <w:rPr>
          <w:rFonts w:eastAsia="Times New Roman"/>
          <w:kern w:val="0"/>
          <w:lang w:eastAsia="pl-PL"/>
        </w:rPr>
      </w:pPr>
      <w:bookmarkStart w:id="1" w:name="_Hlk195104652"/>
      <w:r w:rsidRPr="001063F7">
        <w:rPr>
          <w:rFonts w:eastAsia="Calibri"/>
          <w:b/>
          <w:kern w:val="0"/>
          <w:sz w:val="28"/>
        </w:rPr>
        <w:lastRenderedPageBreak/>
        <w:t xml:space="preserve">01.04.25 – </w:t>
      </w:r>
      <w:bookmarkStart w:id="2" w:name="_Hlk195104934"/>
      <w:bookmarkStart w:id="3" w:name="_Hlk202861036"/>
      <w:r w:rsidRPr="001063F7">
        <w:rPr>
          <w:rFonts w:eastAsia="Calibri"/>
          <w:b/>
          <w:kern w:val="0"/>
        </w:rPr>
        <w:t>Warsztaty z rysunku i malarstwa dla dorosłych.</w:t>
      </w:r>
      <w:r w:rsidRPr="001063F7">
        <w:rPr>
          <w:rFonts w:eastAsia="Calibri"/>
          <w:kern w:val="0"/>
        </w:rPr>
        <w:t xml:space="preserve"> </w:t>
      </w:r>
      <w:bookmarkEnd w:id="2"/>
      <w:r>
        <w:rPr>
          <w:rFonts w:eastAsia="Calibri"/>
          <w:kern w:val="0"/>
        </w:rPr>
        <w:t>Cykliczne warsztaty z malarstwa i rysunku dla dorosłych. ”Mistrzowie ołówka i pędzla” . Zajęcia odbywają się raz w miesiącu.</w:t>
      </w:r>
      <w:r w:rsidRPr="001063F7">
        <w:rPr>
          <w:rFonts w:eastAsia="Times New Roman"/>
          <w:kern w:val="0"/>
          <w:lang w:eastAsia="pl-PL"/>
        </w:rPr>
        <w:t xml:space="preserve"> Liczba uczestników warsztatów: 8 osób.</w:t>
      </w:r>
    </w:p>
    <w:p w:rsidR="001063F7" w:rsidRPr="001063F7" w:rsidRDefault="001063F7" w:rsidP="001063F7">
      <w:pPr>
        <w:widowControl/>
        <w:suppressAutoHyphens w:val="0"/>
        <w:spacing w:after="160"/>
        <w:jc w:val="both"/>
        <w:rPr>
          <w:rFonts w:eastAsia="Times New Roman"/>
          <w:kern w:val="0"/>
          <w:lang w:eastAsia="pl-PL"/>
        </w:rPr>
      </w:pPr>
      <w:bookmarkStart w:id="4" w:name="_Hlk197343243"/>
      <w:bookmarkEnd w:id="1"/>
      <w:bookmarkEnd w:id="3"/>
      <w:r w:rsidRPr="001063F7">
        <w:rPr>
          <w:rFonts w:eastAsia="Calibri"/>
          <w:b/>
          <w:kern w:val="0"/>
          <w:sz w:val="28"/>
        </w:rPr>
        <w:t xml:space="preserve">02.04.25 – </w:t>
      </w:r>
      <w:r w:rsidRPr="001063F7">
        <w:rPr>
          <w:rFonts w:eastAsia="Calibri"/>
          <w:b/>
          <w:kern w:val="0"/>
        </w:rPr>
        <w:t xml:space="preserve">Magiczny świat książki – lekcja biblioteczna dla pierwszaków. </w:t>
      </w:r>
      <w:r w:rsidRPr="001063F7">
        <w:rPr>
          <w:rFonts w:eastAsia="Times New Roman"/>
          <w:kern w:val="0"/>
          <w:lang w:eastAsia="pl-PL"/>
        </w:rPr>
        <w:t xml:space="preserve">Z okazji Międzynarodowego Dnia Książki dla Dzieci, Gminna Biblioteka Publiczna w Sadkach , dnia 2 kwietnia, zaprosiła uczniów klasy I  wraz z wychowawcą p. Aliną </w:t>
      </w:r>
      <w:proofErr w:type="spellStart"/>
      <w:r w:rsidRPr="001063F7">
        <w:rPr>
          <w:rFonts w:eastAsia="Times New Roman"/>
          <w:kern w:val="0"/>
          <w:lang w:eastAsia="pl-PL"/>
        </w:rPr>
        <w:t>Kropską</w:t>
      </w:r>
      <w:proofErr w:type="spellEnd"/>
      <w:r w:rsidRPr="001063F7">
        <w:rPr>
          <w:rFonts w:eastAsia="Times New Roman"/>
          <w:kern w:val="0"/>
          <w:lang w:eastAsia="pl-PL"/>
        </w:rPr>
        <w:t xml:space="preserve"> na lekcję biblioteczną  śladami Hansa Christiana Andersena, autora ponadczasowych opowieści. Na początku spotkania dzieci poznały postać duńskiego bajkopisarza. Dowiedziały się, że Andersen, podobnie jak one, był kiedyś małym chłopcem, który uwielbiał słuchać opowieści. Jego wyobraźnia była tak bogata, że sam zaczął wymyślać historie, które do dziś zachwycają dzieci na całym świecie. Następnie przyszedł czas  na  zabawy ruchowe, podczas których uczniowie tańczyli z książką na głowie, ustawiali największą wieżę z książek oraz układali egzemplarze wg wielkości. Po wysłuchaniu opowiadania i zabawach ruchowych  dzieci wzięły udział w warsztatach kreatywnych. Wcieliły się w rolę ilustratorów i stworzyły własne obrazki inspirowane historią życia znanego bajkopisarza.</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Times New Roman"/>
          <w:kern w:val="0"/>
          <w:lang w:eastAsia="pl-PL"/>
        </w:rPr>
        <w:t>Liczba uczestników zajęć: 21 osób.</w:t>
      </w:r>
    </w:p>
    <w:bookmarkEnd w:id="4"/>
    <w:p w:rsidR="001063F7" w:rsidRPr="001063F7" w:rsidRDefault="001063F7" w:rsidP="001063F7">
      <w:pPr>
        <w:widowControl/>
        <w:autoSpaceDN w:val="0"/>
        <w:spacing w:after="160"/>
        <w:jc w:val="both"/>
        <w:rPr>
          <w:rFonts w:eastAsiaTheme="minorHAnsi"/>
          <w:kern w:val="0"/>
        </w:rPr>
      </w:pPr>
      <w:r w:rsidRPr="001063F7">
        <w:rPr>
          <w:rFonts w:eastAsia="Calibri"/>
          <w:b/>
          <w:kern w:val="0"/>
          <w:sz w:val="28"/>
        </w:rPr>
        <w:t xml:space="preserve">02.04.25 – </w:t>
      </w:r>
      <w:r w:rsidRPr="001063F7">
        <w:rPr>
          <w:rFonts w:eastAsiaTheme="minorHAnsi"/>
          <w:b/>
          <w:kern w:val="0"/>
        </w:rPr>
        <w:t>Biblioteczne pogotowie polonistyczne.</w:t>
      </w:r>
      <w:r w:rsidRPr="001063F7">
        <w:rPr>
          <w:rFonts w:eastAsiaTheme="minorHAnsi"/>
          <w:kern w:val="0"/>
        </w:rPr>
        <w:t xml:space="preserve"> W środę, 2 kwietnia 2025 r. w Gminnej Bibliotece Publicznej w Sadkach odbyły się kolejne zajęcia z cyklu „Biblioteczne Pogotowie Polonistyczne”, których celem jest oswajanie trudnych niekiedy zasad polszczyzny na wesoło. Tym razem na naszym spotkaniu zajęliśmy się utrwalaniem zasad ortograficznym dotyczących pisowni wyrazów z „ó” i „u”. Wykorzystywaliśmy do tego celu tablicę interaktywną, dzięki której rozwiązywanie różnego rodzaju ortograficznych łamigłówek stało się niezwykle ciekawą i inspirującą zabawą.</w:t>
      </w:r>
    </w:p>
    <w:p w:rsidR="001063F7" w:rsidRPr="001063F7" w:rsidRDefault="001063F7" w:rsidP="001063F7">
      <w:pPr>
        <w:widowControl/>
        <w:autoSpaceDN w:val="0"/>
        <w:spacing w:after="160"/>
        <w:jc w:val="both"/>
        <w:rPr>
          <w:rFonts w:eastAsiaTheme="minorHAnsi"/>
          <w:kern w:val="0"/>
        </w:rPr>
      </w:pPr>
      <w:r w:rsidRPr="001063F7">
        <w:rPr>
          <w:rFonts w:eastAsiaTheme="minorHAnsi"/>
          <w:kern w:val="0"/>
        </w:rPr>
        <w:t>Liczba uczestników zajęć: 2 osoby.</w:t>
      </w:r>
    </w:p>
    <w:p w:rsidR="001063F7" w:rsidRPr="001063F7" w:rsidRDefault="001063F7" w:rsidP="001063F7">
      <w:pPr>
        <w:widowControl/>
        <w:autoSpaceDN w:val="0"/>
        <w:spacing w:after="160"/>
        <w:jc w:val="both"/>
        <w:rPr>
          <w:rFonts w:eastAsiaTheme="minorHAnsi"/>
          <w:kern w:val="0"/>
        </w:rPr>
      </w:pPr>
      <w:bookmarkStart w:id="5" w:name="_Hlk195103630"/>
      <w:bookmarkStart w:id="6" w:name="_Hlk187841439"/>
      <w:r w:rsidRPr="001063F7">
        <w:rPr>
          <w:rFonts w:eastAsia="Calibri"/>
          <w:b/>
          <w:kern w:val="0"/>
          <w:sz w:val="28"/>
          <w:szCs w:val="28"/>
        </w:rPr>
        <w:t xml:space="preserve">03.04. 25– </w:t>
      </w:r>
      <w:bookmarkEnd w:id="5"/>
      <w:r w:rsidRPr="001063F7">
        <w:rPr>
          <w:rFonts w:eastAsiaTheme="minorHAnsi"/>
          <w:b/>
          <w:kern w:val="0"/>
        </w:rPr>
        <w:t>Mali Wielcy i mali czytelnicy – drugoklasiści świętują Dzień Książki dla Dzieci z Andersenem.</w:t>
      </w:r>
      <w:r w:rsidRPr="001063F7">
        <w:rPr>
          <w:rFonts w:eastAsiaTheme="minorHAnsi"/>
          <w:kern w:val="0"/>
          <w:sz w:val="28"/>
          <w:szCs w:val="28"/>
        </w:rPr>
        <w:t xml:space="preserve"> </w:t>
      </w:r>
      <w:r w:rsidRPr="001063F7">
        <w:rPr>
          <w:rFonts w:eastAsiaTheme="minorHAnsi"/>
          <w:kern w:val="0"/>
        </w:rPr>
        <w:t xml:space="preserve">Z okazji Międzynarodowego Dnia Książki dla Dzieci, Gminna Biblioteka Publiczna w Sadkach zorganizowała wyjątkowe spotkanie dla uczniów klasy II. Tegoroczne obchody upłynęły pod znakiem  Hansa Christiana Andersena, którego życie i droga do spełnienia marzeń stały się tematem przewodnim zajęć opartych na książce "Mali Wielcy: Hans Christian Andersen" autorstwa Marii Isabel </w:t>
      </w:r>
      <w:proofErr w:type="spellStart"/>
      <w:r w:rsidRPr="001063F7">
        <w:rPr>
          <w:rFonts w:eastAsiaTheme="minorHAnsi"/>
          <w:kern w:val="0"/>
        </w:rPr>
        <w:t>Sánchez</w:t>
      </w:r>
      <w:proofErr w:type="spellEnd"/>
      <w:r w:rsidRPr="001063F7">
        <w:rPr>
          <w:rFonts w:eastAsiaTheme="minorHAnsi"/>
          <w:kern w:val="0"/>
        </w:rPr>
        <w:t xml:space="preserve"> </w:t>
      </w:r>
      <w:proofErr w:type="spellStart"/>
      <w:r w:rsidRPr="001063F7">
        <w:rPr>
          <w:rFonts w:eastAsiaTheme="minorHAnsi"/>
          <w:kern w:val="0"/>
        </w:rPr>
        <w:t>Vegary</w:t>
      </w:r>
      <w:proofErr w:type="spellEnd"/>
      <w:r w:rsidRPr="001063F7">
        <w:rPr>
          <w:rFonts w:eastAsiaTheme="minorHAnsi"/>
          <w:kern w:val="0"/>
        </w:rPr>
        <w:t xml:space="preserve">. Spotkanie rozpoczęło się od krótkiego wprowadzenia na temat Międzynarodowego Dnia Książki dla Dzieci, którego data nieprzypadkowo zbiega się z rocznicą urodzin słynnego duńskiego </w:t>
      </w:r>
      <w:proofErr w:type="spellStart"/>
      <w:r w:rsidRPr="001063F7">
        <w:rPr>
          <w:rFonts w:eastAsiaTheme="minorHAnsi"/>
          <w:kern w:val="0"/>
        </w:rPr>
        <w:t>baśniopisarza</w:t>
      </w:r>
      <w:proofErr w:type="spellEnd"/>
      <w:r w:rsidRPr="001063F7">
        <w:rPr>
          <w:rFonts w:eastAsiaTheme="minorHAnsi"/>
          <w:kern w:val="0"/>
        </w:rPr>
        <w:t>. Następnie pani dyrektor przeczytała uczniom książkę z popularnej serii „Mali Wielcy”, poświęconą właśnie Andersenowi. Po części czytelniczej i dyskusji przyszedł czas na quiz ze znajomości twórczości duńskiego autora oraz prezentację z zaletami czytania. Następnie odbyły się zabawy ruchowe podczas, których układano największą wieżę z książek . Na zakończenie zajęć drugoklasiści  narysowali  sceny ze swojej ulubionej baśni Andersena.</w:t>
      </w:r>
    </w:p>
    <w:p w:rsidR="001063F7" w:rsidRPr="001063F7" w:rsidRDefault="001063F7" w:rsidP="001063F7">
      <w:pPr>
        <w:widowControl/>
        <w:autoSpaceDN w:val="0"/>
        <w:spacing w:after="160"/>
        <w:jc w:val="both"/>
        <w:rPr>
          <w:rFonts w:eastAsia="Calibri"/>
          <w:kern w:val="0"/>
        </w:rPr>
      </w:pPr>
      <w:r w:rsidRPr="001063F7">
        <w:rPr>
          <w:rFonts w:eastAsia="Calibri"/>
          <w:kern w:val="0"/>
        </w:rPr>
        <w:t>Liczba uczestników zajęć: 16 osób.</w:t>
      </w:r>
    </w:p>
    <w:p w:rsidR="001063F7" w:rsidRPr="001063F7" w:rsidRDefault="001063F7" w:rsidP="001063F7">
      <w:pPr>
        <w:widowControl/>
        <w:autoSpaceDN w:val="0"/>
        <w:spacing w:after="160"/>
        <w:jc w:val="both"/>
        <w:rPr>
          <w:rFonts w:eastAsia="Calibri"/>
          <w:kern w:val="0"/>
        </w:rPr>
      </w:pPr>
      <w:bookmarkStart w:id="7" w:name="_Hlk195103713"/>
      <w:bookmarkStart w:id="8" w:name="_Hlk197342851"/>
      <w:r w:rsidRPr="001063F7">
        <w:rPr>
          <w:rFonts w:eastAsia="Calibri"/>
          <w:b/>
          <w:kern w:val="0"/>
          <w:sz w:val="28"/>
        </w:rPr>
        <w:t xml:space="preserve">08.04.25 – </w:t>
      </w:r>
      <w:r w:rsidRPr="001063F7">
        <w:rPr>
          <w:rFonts w:eastAsia="Calibri"/>
          <w:b/>
          <w:kern w:val="0"/>
        </w:rPr>
        <w:t xml:space="preserve">Akcja społeczno-edukacyjna "Żonkile” w Szkole Podstawowej w Sadkach. </w:t>
      </w:r>
      <w:r w:rsidRPr="001063F7">
        <w:rPr>
          <w:rFonts w:eastAsia="Calibri"/>
          <w:kern w:val="0"/>
        </w:rPr>
        <w:t xml:space="preserve">Gminna Biblioteka Publiczna w Sadkach już po raz piąty włączyła się do akcji społeczno-edukacyjnej "Żonkile". Dnia 8 kwietnia na zaproszenie p. Joanny Żebrak, dyrektor GBP w Sadkach przeprowadziła poruszające lekcje biblioteczne w klasach czwartych oraz w klasie siódmej, upamiętniające rocznicę wybuchu powstania w getcie warszawskim. Każda grupa uczniów, na początek zajęć, wykonała krótkie ćwiczenie, które miało przybliżyć im nieco ten trudny temat.  Kluczowym elementem zajęć przygotowanych przez panią Joannę Brzozowską </w:t>
      </w:r>
      <w:r w:rsidRPr="001063F7">
        <w:rPr>
          <w:rFonts w:eastAsia="Calibri"/>
          <w:kern w:val="0"/>
        </w:rPr>
        <w:lastRenderedPageBreak/>
        <w:t>była animacja "Będę pisać". Film ten, opowiadający historię  Zosi i Natana, stał się punktem wyjścia do rozmów o trudnej przeszłości. Warsztaty dostosowane były do wieku uczniów, aby przybliżyć im realia życia w getcie, ale przede wszystkim – by pokazać siłę słowa, listu, zapisu jako formy świadectwa, nadziei i sposobu na zachowanie więzi w obliczu rozłąki. Po obejrzeniu animacji uczniowie podzielili się refleksjami i wrażeniami. Na koniec każda klasa wykonał papierowego żonkila, który przypinany jest na znak pamięci 19 kwietnia, symbolizuje szacunek i nadzieję.</w:t>
      </w:r>
    </w:p>
    <w:p w:rsidR="001063F7" w:rsidRPr="001063F7" w:rsidRDefault="001063F7" w:rsidP="001063F7">
      <w:pPr>
        <w:widowControl/>
        <w:autoSpaceDN w:val="0"/>
        <w:spacing w:after="160"/>
        <w:jc w:val="both"/>
        <w:rPr>
          <w:rFonts w:eastAsiaTheme="minorHAnsi"/>
          <w:kern w:val="0"/>
        </w:rPr>
      </w:pPr>
      <w:r w:rsidRPr="001063F7">
        <w:rPr>
          <w:rFonts w:eastAsiaTheme="minorHAnsi"/>
          <w:kern w:val="0"/>
        </w:rPr>
        <w:t>Liczba uczestników zajęć: 48 osób.</w:t>
      </w:r>
    </w:p>
    <w:bookmarkEnd w:id="7"/>
    <w:bookmarkEnd w:id="8"/>
    <w:p w:rsidR="001063F7" w:rsidRPr="001063F7" w:rsidRDefault="001063F7" w:rsidP="001063F7">
      <w:pPr>
        <w:widowControl/>
        <w:autoSpaceDN w:val="0"/>
        <w:spacing w:after="160"/>
        <w:jc w:val="both"/>
        <w:rPr>
          <w:rFonts w:eastAsiaTheme="minorHAnsi"/>
          <w:kern w:val="0"/>
        </w:rPr>
      </w:pPr>
      <w:r w:rsidRPr="001063F7">
        <w:rPr>
          <w:rFonts w:eastAsia="Calibri"/>
          <w:b/>
          <w:kern w:val="0"/>
          <w:sz w:val="28"/>
        </w:rPr>
        <w:t xml:space="preserve">08.04.25 – </w:t>
      </w:r>
      <w:r w:rsidRPr="001063F7">
        <w:rPr>
          <w:rFonts w:eastAsiaTheme="minorHAnsi"/>
          <w:b/>
          <w:kern w:val="0"/>
        </w:rPr>
        <w:t>Akcja "Żonkile" z Młodzieżowym Klubem Książki.</w:t>
      </w:r>
      <w:r w:rsidRPr="001063F7">
        <w:rPr>
          <w:rFonts w:eastAsiaTheme="minorHAnsi"/>
          <w:kern w:val="0"/>
        </w:rPr>
        <w:t xml:space="preserve"> We wtorek, 8 kwietnia 2025 r. w godzinach popołudniowych w Gminnej Bibliotece Publicznej w Sadkach odbyło się kwietniowe spotkanie Młodzieżowego Klubu Książki dla nastolatek z Młodzieżowego Ośrodka Wychowawczego w </w:t>
      </w:r>
      <w:proofErr w:type="spellStart"/>
      <w:r w:rsidRPr="001063F7">
        <w:rPr>
          <w:rFonts w:eastAsiaTheme="minorHAnsi"/>
          <w:kern w:val="0"/>
        </w:rPr>
        <w:t>Samostrzelu</w:t>
      </w:r>
      <w:proofErr w:type="spellEnd"/>
      <w:r w:rsidRPr="001063F7">
        <w:rPr>
          <w:rFonts w:eastAsiaTheme="minorHAnsi"/>
          <w:kern w:val="0"/>
        </w:rPr>
        <w:t>. Na początku spotkania dziewczęta w miłej atmosferze przy kawie podzieliły się swoimi czytelniczymi odkryciami i upodobaniami. Następnie bibliotekarki opowiedziały o społeczno-edukacyjnej akcji „Żonkile”, upamiętniającej rocznicę wybuchu powstania w getcie warszawskim w 1943 r. W celu przybliżenia dziewczętom sensu i realiów tamtych wydarzeń, wyświetlono krótki filmik „Muranów – Dzielnica Północna”, opowiadający o żydowskiej dzielnicy Muranów w Warszawie, który uczestniczki spotkania obejrzały z wielką uwagą i poruszeniem. Finalnym etapem zajęć było wykonanie papierowych żonkili, upamiętniających dzień 19 kwietnia 1943 r.</w:t>
      </w:r>
    </w:p>
    <w:p w:rsidR="001063F7" w:rsidRPr="001063F7" w:rsidRDefault="001063F7" w:rsidP="001063F7">
      <w:pPr>
        <w:widowControl/>
        <w:autoSpaceDN w:val="0"/>
        <w:spacing w:after="160"/>
        <w:jc w:val="both"/>
        <w:rPr>
          <w:rFonts w:eastAsiaTheme="minorHAnsi"/>
          <w:kern w:val="0"/>
        </w:rPr>
      </w:pPr>
      <w:r w:rsidRPr="001063F7">
        <w:rPr>
          <w:rFonts w:eastAsiaTheme="minorHAnsi"/>
          <w:kern w:val="0"/>
        </w:rPr>
        <w:t>Liczba uczestniczek zajęć: 5 osób</w:t>
      </w:r>
    </w:p>
    <w:p w:rsidR="001063F7" w:rsidRPr="001063F7" w:rsidRDefault="001063F7" w:rsidP="001063F7">
      <w:pPr>
        <w:widowControl/>
        <w:suppressAutoHyphens w:val="0"/>
        <w:spacing w:after="160"/>
        <w:jc w:val="both"/>
        <w:rPr>
          <w:rFonts w:eastAsia="Times New Roman"/>
          <w:kern w:val="0"/>
          <w:lang w:eastAsia="pl-PL"/>
        </w:rPr>
      </w:pPr>
      <w:bookmarkStart w:id="9" w:name="_Hlk202793564"/>
      <w:r w:rsidRPr="001063F7">
        <w:rPr>
          <w:rFonts w:eastAsia="Calibri"/>
          <w:b/>
          <w:kern w:val="0"/>
          <w:sz w:val="28"/>
        </w:rPr>
        <w:t xml:space="preserve">14.04.25 – </w:t>
      </w:r>
      <w:r w:rsidRPr="001063F7">
        <w:rPr>
          <w:rFonts w:eastAsia="Calibri"/>
          <w:b/>
          <w:kern w:val="0"/>
        </w:rPr>
        <w:t xml:space="preserve">Wystawa z okazji Święta Chrztu Polski. </w:t>
      </w:r>
      <w:r w:rsidRPr="001063F7">
        <w:rPr>
          <w:rFonts w:eastAsia="Times New Roman"/>
          <w:kern w:val="0"/>
          <w:lang w:eastAsia="pl-PL"/>
        </w:rPr>
        <w:t>W Gminnej Bibliotece Publicznej w Sadkach można było obejrzeć wystawę książek z okazji Święta Chrztu Polski przypadającego 14 kwietnia. Wydarzenie to nie było tylko sakramentem chrześcijańskim, ale przede wszystkim wydarzeniem, które było decydujące dla powstania narodu i dla ukształtowania się jego tożsamości.</w:t>
      </w:r>
    </w:p>
    <w:p w:rsidR="001063F7" w:rsidRPr="001063F7" w:rsidRDefault="001063F7" w:rsidP="001063F7">
      <w:pPr>
        <w:widowControl/>
        <w:suppressAutoHyphens w:val="0"/>
        <w:spacing w:after="160"/>
        <w:jc w:val="both"/>
        <w:rPr>
          <w:rFonts w:eastAsia="Times New Roman"/>
          <w:kern w:val="0"/>
          <w:lang w:eastAsia="pl-PL"/>
        </w:rPr>
      </w:pPr>
      <w:bookmarkStart w:id="10" w:name="_Hlk202795782"/>
      <w:bookmarkEnd w:id="9"/>
      <w:r w:rsidRPr="001063F7">
        <w:rPr>
          <w:rFonts w:eastAsia="Times New Roman"/>
          <w:kern w:val="0"/>
          <w:lang w:eastAsia="pl-PL"/>
        </w:rPr>
        <w:t>Liczba uczestników wystawy: 223 osoby.</w:t>
      </w:r>
    </w:p>
    <w:bookmarkEnd w:id="6"/>
    <w:bookmarkEnd w:id="10"/>
    <w:p w:rsidR="001063F7" w:rsidRPr="001063F7" w:rsidRDefault="001063F7" w:rsidP="001063F7">
      <w:pPr>
        <w:widowControl/>
        <w:suppressAutoHyphens w:val="0"/>
        <w:spacing w:after="160"/>
        <w:jc w:val="both"/>
        <w:rPr>
          <w:rFonts w:eastAsia="Calibri"/>
          <w:kern w:val="0"/>
        </w:rPr>
      </w:pPr>
      <w:r w:rsidRPr="001063F7">
        <w:rPr>
          <w:rFonts w:eastAsia="Calibri"/>
          <w:b/>
          <w:kern w:val="0"/>
          <w:sz w:val="28"/>
        </w:rPr>
        <w:t xml:space="preserve">16.04.25 – </w:t>
      </w:r>
      <w:r w:rsidRPr="001063F7">
        <w:rPr>
          <w:rFonts w:eastAsia="Calibri"/>
          <w:b/>
          <w:kern w:val="0"/>
        </w:rPr>
        <w:t xml:space="preserve">Biblioteka i uczniowie ze SP w Sadkach po raz piąty włączyli się w akcję społeczno-edukacyjną „Żonkile”. </w:t>
      </w:r>
      <w:r w:rsidRPr="001063F7">
        <w:rPr>
          <w:rFonts w:eastAsia="Calibri"/>
          <w:kern w:val="0"/>
        </w:rPr>
        <w:t>Dnia 16 kwietnia , Gminna Biblioteka Publiczna w Sadkach wraz z uczniami klasy II SP w Sadkach wyszli na ulice, aby wspólnie przypomnieć mieszkańcom o rocznicy wybuchu powstania w getcie warszawskim, które miało miejsce 19.04.1943 roku. W ramach tej inicjatywy bibliotekarze wraz z drugoklasistami rozdawali przechodniom, a także pracownikom GOPS, Straży Gminnej i Urzędu Gminy własnoręcznie wykonane papierowe żonkile. Te żółte kwiaty stały się rozpoznawalnym symbolem pamięci o powstaniu. Akcja została zorganizowana po raz piąty i jak zawsze spotkała się z życzliwością i zainteresowaniem mieszkańców, którzy chętnie przyjmowali symboliczne kwiaty. Ponadto, tego samego dnia, uczniowie klas drugich wysłuchali w murach biblioteki opowiadania Rafała Witka „</w:t>
      </w:r>
      <w:proofErr w:type="spellStart"/>
      <w:r w:rsidRPr="001063F7">
        <w:rPr>
          <w:rFonts w:eastAsia="Calibri"/>
          <w:kern w:val="0"/>
        </w:rPr>
        <w:t>Czelendż</w:t>
      </w:r>
      <w:proofErr w:type="spellEnd"/>
      <w:r w:rsidRPr="001063F7">
        <w:rPr>
          <w:rFonts w:eastAsia="Calibri"/>
          <w:kern w:val="0"/>
        </w:rPr>
        <w:t>”, historii  o odwadze bycia sobą i o tym , by reagować, kiedy ktoś bliski może być w niebezpieczeństwie. Dzięki akcji „Żonkile” w Sadkach wspólnie upamiętniliśmy 82 rocznicę powstania w getcie warszawskim.</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Times New Roman"/>
          <w:kern w:val="0"/>
          <w:lang w:eastAsia="pl-PL"/>
        </w:rPr>
        <w:t>Liczba uczestników zajęć: 15 osób.</w:t>
      </w:r>
    </w:p>
    <w:p w:rsidR="001063F7" w:rsidRPr="001063F7" w:rsidRDefault="001063F7" w:rsidP="001063F7">
      <w:pPr>
        <w:widowControl/>
        <w:suppressAutoHyphens w:val="0"/>
        <w:spacing w:after="160"/>
        <w:jc w:val="both"/>
        <w:rPr>
          <w:rFonts w:eastAsia="Calibri"/>
          <w:kern w:val="0"/>
        </w:rPr>
      </w:pPr>
      <w:bookmarkStart w:id="11" w:name="_Hlk202793366"/>
      <w:r w:rsidRPr="001063F7">
        <w:rPr>
          <w:rFonts w:eastAsia="Calibri"/>
          <w:b/>
          <w:kern w:val="0"/>
          <w:sz w:val="28"/>
        </w:rPr>
        <w:t xml:space="preserve">16.04.25 – </w:t>
      </w:r>
      <w:r w:rsidRPr="001063F7">
        <w:rPr>
          <w:rFonts w:eastAsia="Calibri"/>
          <w:b/>
          <w:kern w:val="0"/>
        </w:rPr>
        <w:t xml:space="preserve">Kolejne zajęcia polonistyczne. </w:t>
      </w:r>
      <w:r w:rsidRPr="001063F7">
        <w:rPr>
          <w:rFonts w:eastAsia="Calibri"/>
          <w:kern w:val="0"/>
        </w:rPr>
        <w:t xml:space="preserve">W środę, 16 kwietnia 2025 r. w Gminnej Bibliotece Publicznej w Sadkach odbyły się kolejne zajęcia z cyklu „Biblioteczne Pogotowie Polonistyczne”, których celem jest oswajanie trudnych niekiedy zasad polszczyzny na wesoło. Tym razem na naszym spotkaniu zajęliśmy się utrwalaniem zasad pisowni wyrazów wielką i małą literą. Idealną okazją ku temu był okres wielkanocny, z którym związanych jest mnóstwo </w:t>
      </w:r>
      <w:r w:rsidRPr="001063F7">
        <w:rPr>
          <w:rFonts w:eastAsia="Calibri"/>
          <w:kern w:val="0"/>
        </w:rPr>
        <w:lastRenderedPageBreak/>
        <w:t xml:space="preserve">słów pisanych wielką lub małą literą. Uczestniczki losowały zatem ortograficzne rebusy z koszyczka i miały za zadanie zapisać je poprawnie na tablicy. Przy okazji tłumaczyłyśmy sobie zasady pisowni i opowiadałyśmy o wielkanocnych zwyczajach w naszych domach, bawiąc się i jednocześnie ucząc. </w:t>
      </w:r>
    </w:p>
    <w:p w:rsidR="001063F7" w:rsidRPr="001063F7" w:rsidRDefault="001063F7" w:rsidP="001063F7">
      <w:pPr>
        <w:widowControl/>
        <w:suppressAutoHyphens w:val="0"/>
        <w:spacing w:after="160"/>
        <w:jc w:val="both"/>
        <w:rPr>
          <w:rFonts w:eastAsia="Calibri"/>
          <w:kern w:val="0"/>
        </w:rPr>
      </w:pPr>
      <w:r w:rsidRPr="001063F7">
        <w:rPr>
          <w:rFonts w:eastAsia="Times New Roman"/>
          <w:kern w:val="0"/>
          <w:lang w:eastAsia="pl-PL"/>
        </w:rPr>
        <w:t>Liczba uczestników zajęć: 3 osoby.</w:t>
      </w:r>
    </w:p>
    <w:bookmarkEnd w:id="11"/>
    <w:p w:rsidR="001063F7" w:rsidRPr="001063F7" w:rsidRDefault="001063F7" w:rsidP="001063F7">
      <w:pPr>
        <w:widowControl/>
        <w:suppressAutoHyphens w:val="0"/>
        <w:spacing w:after="160"/>
        <w:jc w:val="both"/>
        <w:rPr>
          <w:rFonts w:eastAsia="Calibri"/>
          <w:kern w:val="0"/>
        </w:rPr>
      </w:pPr>
    </w:p>
    <w:p w:rsidR="001063F7" w:rsidRPr="001063F7" w:rsidRDefault="001063F7" w:rsidP="001063F7">
      <w:pPr>
        <w:widowControl/>
        <w:suppressAutoHyphens w:val="0"/>
        <w:spacing w:after="160"/>
        <w:jc w:val="both"/>
        <w:rPr>
          <w:rFonts w:eastAsia="Calibri"/>
          <w:kern w:val="0"/>
        </w:rPr>
      </w:pPr>
      <w:r w:rsidRPr="001063F7">
        <w:rPr>
          <w:rFonts w:eastAsia="Calibri"/>
          <w:b/>
          <w:kern w:val="0"/>
          <w:sz w:val="28"/>
        </w:rPr>
        <w:t xml:space="preserve">17.04.25. – </w:t>
      </w:r>
      <w:r w:rsidRPr="001063F7">
        <w:rPr>
          <w:rFonts w:eastAsia="Calibri"/>
          <w:b/>
          <w:kern w:val="0"/>
        </w:rPr>
        <w:t xml:space="preserve">Kwietniowe spotkanie DKK w Sadkach z warsztatami wielkanocnymi. </w:t>
      </w:r>
      <w:r w:rsidRPr="001063F7">
        <w:rPr>
          <w:rFonts w:eastAsia="Calibri"/>
          <w:kern w:val="0"/>
        </w:rPr>
        <w:t xml:space="preserve">W Wielki Czwartek, 17 kwietnia w Gminnej Bibliotece Publicznej w Sadkach odbyło się kolejne spotkanie Dyskusyjnego Klubu Książki. Tym razem uczestniczki pochyliły się nad książką Karoliny Wilczyńskiej „Pięć odcieni miłości” – zbiorem pięciu poruszających opowiadań, które ukazują miłość w różnych, często nieoczywistych odsłonach. Podczas spotkania </w:t>
      </w:r>
      <w:proofErr w:type="spellStart"/>
      <w:r w:rsidRPr="001063F7">
        <w:rPr>
          <w:rFonts w:eastAsia="Calibri"/>
          <w:kern w:val="0"/>
        </w:rPr>
        <w:t>Klubowiczki</w:t>
      </w:r>
      <w:proofErr w:type="spellEnd"/>
      <w:r w:rsidRPr="001063F7">
        <w:rPr>
          <w:rFonts w:eastAsia="Calibri"/>
          <w:kern w:val="0"/>
        </w:rPr>
        <w:t xml:space="preserve"> podzieliły się swoimi refleksjami na temat bohaterek i decyzji, jakie podejmowały. W części warsztatowej, którą przeprowadziła jedna z bibliotekarek, Karolina Narloch, Panie tworzyły natomiast kury z siana, które jako osłonki na doniczki z kwiatkami z pewnością staną się świetną dekoracją wielkanocną.</w:t>
      </w:r>
    </w:p>
    <w:p w:rsidR="001063F7" w:rsidRPr="001063F7" w:rsidRDefault="001063F7" w:rsidP="001063F7">
      <w:pPr>
        <w:widowControl/>
        <w:suppressAutoHyphens w:val="0"/>
        <w:spacing w:after="160"/>
        <w:jc w:val="both"/>
        <w:rPr>
          <w:rFonts w:eastAsia="Calibri"/>
          <w:kern w:val="0"/>
        </w:rPr>
      </w:pPr>
      <w:r w:rsidRPr="001063F7">
        <w:rPr>
          <w:rFonts w:eastAsia="Times New Roman"/>
          <w:kern w:val="0"/>
          <w:lang w:eastAsia="pl-PL"/>
        </w:rPr>
        <w:t>Liczba uczestniczek spotkania: 6 osób.</w:t>
      </w:r>
    </w:p>
    <w:p w:rsidR="001063F7" w:rsidRPr="001063F7" w:rsidRDefault="001063F7" w:rsidP="001063F7">
      <w:pPr>
        <w:widowControl/>
        <w:suppressAutoHyphens w:val="0"/>
        <w:spacing w:after="160"/>
        <w:jc w:val="both"/>
        <w:rPr>
          <w:rFonts w:eastAsia="Calibri"/>
          <w:kern w:val="0"/>
        </w:rPr>
      </w:pPr>
    </w:p>
    <w:p w:rsidR="001063F7" w:rsidRPr="001063F7" w:rsidRDefault="001063F7" w:rsidP="001063F7">
      <w:pPr>
        <w:widowControl/>
        <w:suppressAutoHyphens w:val="0"/>
        <w:spacing w:after="160"/>
        <w:jc w:val="both"/>
        <w:rPr>
          <w:rFonts w:eastAsia="Times New Roman"/>
          <w:kern w:val="0"/>
          <w:lang w:eastAsia="pl-PL"/>
        </w:rPr>
      </w:pPr>
      <w:r w:rsidRPr="001063F7">
        <w:rPr>
          <w:rFonts w:eastAsia="Calibri"/>
          <w:b/>
          <w:kern w:val="0"/>
          <w:sz w:val="28"/>
        </w:rPr>
        <w:t xml:space="preserve">18.04.25– </w:t>
      </w:r>
      <w:r w:rsidRPr="001063F7">
        <w:rPr>
          <w:rFonts w:eastAsia="Calibri"/>
          <w:b/>
          <w:kern w:val="0"/>
        </w:rPr>
        <w:t xml:space="preserve">Wystawa z okazji Międzynarodowego Dnia Ochrony Zabytków. </w:t>
      </w:r>
      <w:bookmarkStart w:id="12" w:name="_Hlk202796101"/>
      <w:r w:rsidRPr="001063F7">
        <w:rPr>
          <w:rFonts w:eastAsia="Times New Roman"/>
          <w:kern w:val="0"/>
          <w:lang w:eastAsia="pl-PL"/>
        </w:rPr>
        <w:t>Z okazji tego dnia Gminna Biblioteka Publiczna w Sadkach przygotowała wyjątkową wystawę poświęconą</w:t>
      </w:r>
      <w:bookmarkEnd w:id="12"/>
      <w:r w:rsidRPr="001063F7">
        <w:rPr>
          <w:rFonts w:eastAsia="Times New Roman"/>
          <w:kern w:val="0"/>
          <w:lang w:eastAsia="pl-PL"/>
        </w:rPr>
        <w:t xml:space="preserve"> lokalnemu dziedzictwu kulturowemu. To doskonała okazja, by bliżej poznać historię miejsc i obiektów, które mijamy na co dzień – często nie zdając sobie sprawy z ich wyjątkowej wartości. Wystawa prezentuje fotografie, opisy oraz archiwalne materiały dotyczące najciekawszych zabytków Gminy Sadki.</w:t>
      </w:r>
    </w:p>
    <w:p w:rsidR="001063F7" w:rsidRPr="001063F7" w:rsidRDefault="001063F7" w:rsidP="001063F7">
      <w:pPr>
        <w:widowControl/>
        <w:suppressAutoHyphens w:val="0"/>
        <w:spacing w:after="160"/>
        <w:jc w:val="both"/>
        <w:rPr>
          <w:rFonts w:eastAsia="Calibri"/>
          <w:kern w:val="0"/>
        </w:rPr>
      </w:pPr>
      <w:r w:rsidRPr="001063F7">
        <w:rPr>
          <w:rFonts w:eastAsia="Calibri"/>
          <w:kern w:val="0"/>
        </w:rPr>
        <w:t>Liczba uczestników wystawy: 277 osób.</w:t>
      </w:r>
    </w:p>
    <w:p w:rsidR="001063F7" w:rsidRPr="001063F7" w:rsidRDefault="001063F7" w:rsidP="001063F7">
      <w:pPr>
        <w:widowControl/>
        <w:suppressAutoHyphens w:val="0"/>
        <w:spacing w:after="160"/>
        <w:jc w:val="both"/>
        <w:rPr>
          <w:rFonts w:eastAsia="Calibri"/>
          <w:kern w:val="0"/>
        </w:rPr>
      </w:pPr>
    </w:p>
    <w:p w:rsidR="001063F7" w:rsidRPr="001063F7" w:rsidRDefault="001063F7" w:rsidP="001063F7">
      <w:pPr>
        <w:widowControl/>
        <w:suppressAutoHyphens w:val="0"/>
        <w:spacing w:after="160"/>
        <w:jc w:val="both"/>
        <w:rPr>
          <w:rFonts w:eastAsia="Times New Roman"/>
          <w:kern w:val="0"/>
          <w:lang w:eastAsia="pl-PL"/>
        </w:rPr>
      </w:pPr>
      <w:bookmarkStart w:id="13" w:name="_Hlk202859664"/>
      <w:r w:rsidRPr="001063F7">
        <w:rPr>
          <w:rFonts w:eastAsia="Calibri"/>
          <w:b/>
          <w:kern w:val="0"/>
          <w:sz w:val="28"/>
        </w:rPr>
        <w:t xml:space="preserve">23.04.25 – </w:t>
      </w:r>
      <w:r w:rsidRPr="001063F7">
        <w:rPr>
          <w:rFonts w:eastAsia="Calibri"/>
          <w:b/>
          <w:kern w:val="0"/>
        </w:rPr>
        <w:t xml:space="preserve">Wystawa z okazji Światowego Dnia Książki i Praw Autorskich. </w:t>
      </w:r>
      <w:r w:rsidRPr="001063F7">
        <w:rPr>
          <w:rFonts w:eastAsia="Times New Roman"/>
          <w:kern w:val="0"/>
          <w:lang w:eastAsia="pl-PL"/>
        </w:rPr>
        <w:t>23 kwietnia to data szczególna dla miłośników literatury na całym świecie. Tego dnia obchodzony jest Światowy Dzień Książki i Praw Autorskich – święto ustanowione przez UNESCO w 1995 roku, mające na celu promocję czytelnictwa, edytorstwa i ochrony własności intelektualnej poprzez prawa autorskie.</w:t>
      </w:r>
      <w:r w:rsidRPr="001063F7">
        <w:rPr>
          <w:rFonts w:ascii="Calibri" w:eastAsia="Calibri" w:hAnsi="Calibri"/>
          <w:kern w:val="0"/>
          <w:sz w:val="22"/>
          <w:szCs w:val="22"/>
        </w:rPr>
        <w:t xml:space="preserve"> </w:t>
      </w:r>
      <w:r w:rsidRPr="001063F7">
        <w:rPr>
          <w:rFonts w:eastAsia="Times New Roman"/>
          <w:kern w:val="0"/>
          <w:lang w:eastAsia="pl-PL"/>
        </w:rPr>
        <w:t>Z okazji tego dnia Gminna Biblioteka Publiczna w Sadkach przygotowała wyjątkową wystawę poświęconą książkom i prawom autorskim.</w:t>
      </w:r>
    </w:p>
    <w:p w:rsidR="001063F7" w:rsidRPr="001063F7" w:rsidRDefault="001063F7" w:rsidP="001063F7">
      <w:pPr>
        <w:widowControl/>
        <w:suppressAutoHyphens w:val="0"/>
        <w:spacing w:after="160"/>
        <w:jc w:val="both"/>
        <w:rPr>
          <w:rFonts w:eastAsia="Calibri"/>
          <w:kern w:val="0"/>
        </w:rPr>
      </w:pPr>
      <w:r w:rsidRPr="001063F7">
        <w:rPr>
          <w:rFonts w:eastAsia="Calibri"/>
          <w:kern w:val="0"/>
        </w:rPr>
        <w:t>Liczba uczestników wystawy: 367 osób.</w:t>
      </w:r>
    </w:p>
    <w:bookmarkEnd w:id="13"/>
    <w:p w:rsidR="001063F7" w:rsidRPr="001063F7" w:rsidRDefault="001063F7" w:rsidP="001063F7">
      <w:pPr>
        <w:widowControl/>
        <w:suppressAutoHyphens w:val="0"/>
        <w:spacing w:after="160"/>
        <w:jc w:val="both"/>
        <w:rPr>
          <w:rFonts w:eastAsia="Calibri"/>
          <w:kern w:val="0"/>
        </w:rPr>
      </w:pPr>
    </w:p>
    <w:p w:rsidR="001063F7" w:rsidRPr="001063F7" w:rsidRDefault="001063F7" w:rsidP="001063F7">
      <w:pPr>
        <w:widowControl/>
        <w:suppressAutoHyphens w:val="0"/>
        <w:spacing w:after="160"/>
        <w:jc w:val="both"/>
        <w:rPr>
          <w:rFonts w:eastAsia="Times New Roman"/>
          <w:kern w:val="0"/>
          <w:lang w:eastAsia="pl-PL"/>
        </w:rPr>
      </w:pPr>
      <w:r w:rsidRPr="001063F7">
        <w:rPr>
          <w:rFonts w:eastAsia="Calibri"/>
          <w:b/>
          <w:kern w:val="0"/>
          <w:sz w:val="28"/>
        </w:rPr>
        <w:t xml:space="preserve">23.04.25 – </w:t>
      </w:r>
      <w:r w:rsidRPr="001063F7">
        <w:rPr>
          <w:rFonts w:eastAsia="Calibri"/>
          <w:b/>
          <w:kern w:val="0"/>
        </w:rPr>
        <w:t xml:space="preserve">Światowy Dzień Książki z przedszkolakami z Sadek. </w:t>
      </w:r>
      <w:r w:rsidRPr="001063F7">
        <w:rPr>
          <w:rFonts w:eastAsia="Times New Roman"/>
          <w:kern w:val="0"/>
          <w:lang w:eastAsia="pl-PL"/>
        </w:rPr>
        <w:t xml:space="preserve">W środę, 23 kwietnia 2025 r. Gminną Bibliotekę Publiczną w Sadkach odwiedziła grupa przedszkolna „Jeżyki” z oddziału przedszkolnego w Szkole Podstawowej w Sadkach. Okazją do spotkania był przypadający właśnie 23 kwietnia Światowy Dzień Książki i Praw Autorskich. Podczas zajęć dzieci poznały istotę książkowego święta, budowę tradycyjnych książek oraz ich rodzaje. Nie zabrakło również zabawy w szukanie skarbu oraz zabaw ruchowych z książką w roli głównej. Przedszkolaki wysłuchały również historii „Najwyższa na świecie wieża z książek” autorstwa </w:t>
      </w:r>
      <w:proofErr w:type="spellStart"/>
      <w:r w:rsidRPr="001063F7">
        <w:rPr>
          <w:rFonts w:eastAsia="Times New Roman"/>
          <w:kern w:val="0"/>
          <w:lang w:eastAsia="pl-PL"/>
        </w:rPr>
        <w:t>Rocio</w:t>
      </w:r>
      <w:proofErr w:type="spellEnd"/>
      <w:r w:rsidRPr="001063F7">
        <w:rPr>
          <w:rFonts w:eastAsia="Times New Roman"/>
          <w:kern w:val="0"/>
          <w:lang w:eastAsia="pl-PL"/>
        </w:rPr>
        <w:t xml:space="preserve"> </w:t>
      </w:r>
      <w:proofErr w:type="spellStart"/>
      <w:r w:rsidRPr="001063F7">
        <w:rPr>
          <w:rFonts w:eastAsia="Times New Roman"/>
          <w:kern w:val="0"/>
          <w:lang w:eastAsia="pl-PL"/>
        </w:rPr>
        <w:t>Bonilla</w:t>
      </w:r>
      <w:proofErr w:type="spellEnd"/>
      <w:r w:rsidRPr="001063F7">
        <w:rPr>
          <w:rFonts w:eastAsia="Times New Roman"/>
          <w:kern w:val="0"/>
          <w:lang w:eastAsia="pl-PL"/>
        </w:rPr>
        <w:t>, która pokazuje prawdziwy sens i znaczenie czytania książek w naszym codziennym życiu. Ostatnim etapem naszego spotkania było wykonanie prac plastycznych – nakładanych zakładek na książki.</w:t>
      </w:r>
    </w:p>
    <w:p w:rsidR="001063F7" w:rsidRPr="001063F7" w:rsidRDefault="001063F7" w:rsidP="001063F7">
      <w:pPr>
        <w:widowControl/>
        <w:suppressAutoHyphens w:val="0"/>
        <w:spacing w:after="160"/>
        <w:jc w:val="both"/>
        <w:rPr>
          <w:rFonts w:eastAsia="Calibri"/>
          <w:kern w:val="0"/>
        </w:rPr>
      </w:pPr>
      <w:r w:rsidRPr="001063F7">
        <w:rPr>
          <w:rFonts w:eastAsia="Calibri"/>
          <w:kern w:val="0"/>
        </w:rPr>
        <w:lastRenderedPageBreak/>
        <w:t>Liczba uczestników zajęć: 20 osób.</w:t>
      </w:r>
    </w:p>
    <w:p w:rsidR="001063F7" w:rsidRPr="001063F7" w:rsidRDefault="001063F7" w:rsidP="001063F7">
      <w:pPr>
        <w:widowControl/>
        <w:suppressAutoHyphens w:val="0"/>
        <w:spacing w:after="160"/>
        <w:jc w:val="both"/>
        <w:rPr>
          <w:rFonts w:eastAsia="Calibri"/>
          <w:kern w:val="0"/>
        </w:rPr>
      </w:pPr>
    </w:p>
    <w:p w:rsidR="001063F7" w:rsidRPr="001063F7" w:rsidRDefault="001063F7" w:rsidP="001063F7">
      <w:pPr>
        <w:widowControl/>
        <w:suppressAutoHyphens w:val="0"/>
        <w:spacing w:after="160"/>
        <w:jc w:val="both"/>
        <w:rPr>
          <w:rFonts w:eastAsia="Times New Roman"/>
          <w:kern w:val="0"/>
          <w:lang w:eastAsia="pl-PL"/>
        </w:rPr>
      </w:pPr>
      <w:r w:rsidRPr="001063F7">
        <w:rPr>
          <w:rFonts w:eastAsia="Calibri"/>
          <w:b/>
          <w:kern w:val="0"/>
          <w:sz w:val="28"/>
        </w:rPr>
        <w:t xml:space="preserve">24.04.25 – </w:t>
      </w:r>
      <w:r w:rsidRPr="001063F7">
        <w:rPr>
          <w:rFonts w:eastAsia="Calibri"/>
          <w:b/>
          <w:kern w:val="0"/>
        </w:rPr>
        <w:t xml:space="preserve">Światowy Dzień Książki z przedszkolakami z </w:t>
      </w:r>
      <w:proofErr w:type="spellStart"/>
      <w:r w:rsidRPr="001063F7">
        <w:rPr>
          <w:rFonts w:eastAsia="Calibri"/>
          <w:b/>
          <w:kern w:val="0"/>
        </w:rPr>
        <w:t>Bnina</w:t>
      </w:r>
      <w:proofErr w:type="spellEnd"/>
      <w:r w:rsidRPr="001063F7">
        <w:rPr>
          <w:rFonts w:eastAsia="Calibri"/>
          <w:b/>
          <w:kern w:val="0"/>
        </w:rPr>
        <w:t xml:space="preserve">. </w:t>
      </w:r>
      <w:r w:rsidRPr="001063F7">
        <w:rPr>
          <w:rFonts w:eastAsia="Times New Roman"/>
          <w:kern w:val="0"/>
          <w:lang w:eastAsia="pl-PL"/>
        </w:rPr>
        <w:t xml:space="preserve">W czwartek, 24 kwietnia 2025 r. jedna z bibliotekarek z Gminnej Biblioteki Publicznej w Sadkach odwiedziła oddział przedszkolny Przedszkola Gminy Sadki „Dobre Ludki” w Bninie. Okazją do przeprowadzenia lekcji bibliotecznej był przypadający 23 kwietnia Światowy Dzień Książki i Praw Autorskich. Podczas zajęć dzieci poznały istotę książkowego święta, budowę tradycyjnych książek oraz ich rodzaje. Nie zabrakło również zabawy w szukanie książkowego skarbu oraz aktywności ruchowych z książką w roli głównej. Przedszkolaki z wielką uwagą wysłuchały również historii „Najwyższa na świecie wieża z książek” autorstwa </w:t>
      </w:r>
      <w:proofErr w:type="spellStart"/>
      <w:r w:rsidRPr="001063F7">
        <w:rPr>
          <w:rFonts w:eastAsia="Times New Roman"/>
          <w:kern w:val="0"/>
          <w:lang w:eastAsia="pl-PL"/>
        </w:rPr>
        <w:t>Rocio</w:t>
      </w:r>
      <w:proofErr w:type="spellEnd"/>
      <w:r w:rsidRPr="001063F7">
        <w:rPr>
          <w:rFonts w:eastAsia="Times New Roman"/>
          <w:kern w:val="0"/>
          <w:lang w:eastAsia="pl-PL"/>
        </w:rPr>
        <w:t xml:space="preserve"> </w:t>
      </w:r>
      <w:proofErr w:type="spellStart"/>
      <w:r w:rsidRPr="001063F7">
        <w:rPr>
          <w:rFonts w:eastAsia="Times New Roman"/>
          <w:kern w:val="0"/>
          <w:lang w:eastAsia="pl-PL"/>
        </w:rPr>
        <w:t>Bonilla</w:t>
      </w:r>
      <w:proofErr w:type="spellEnd"/>
      <w:r w:rsidRPr="001063F7">
        <w:rPr>
          <w:rFonts w:eastAsia="Times New Roman"/>
          <w:kern w:val="0"/>
          <w:lang w:eastAsia="pl-PL"/>
        </w:rPr>
        <w:t>, która pokazuje prawdziwy sens i znaczenie czytania książek w naszym codziennym życiu. Ostatnim etapem naszego spotkania było wykonanie prac plastycznych – nakładanych zakładek na książki.</w:t>
      </w:r>
    </w:p>
    <w:p w:rsidR="001063F7" w:rsidRPr="001063F7" w:rsidRDefault="001063F7" w:rsidP="001063F7">
      <w:pPr>
        <w:widowControl/>
        <w:suppressAutoHyphens w:val="0"/>
        <w:spacing w:after="160"/>
        <w:jc w:val="both"/>
        <w:rPr>
          <w:rFonts w:eastAsia="Calibri"/>
          <w:kern w:val="0"/>
        </w:rPr>
      </w:pPr>
      <w:r w:rsidRPr="001063F7">
        <w:rPr>
          <w:rFonts w:eastAsia="Calibri"/>
          <w:kern w:val="0"/>
        </w:rPr>
        <w:t>Liczba uczestników zajęć: 25 osób.</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Calibri"/>
          <w:b/>
          <w:kern w:val="0"/>
          <w:sz w:val="28"/>
        </w:rPr>
        <w:t xml:space="preserve">25.04.25 – </w:t>
      </w:r>
      <w:r w:rsidRPr="001063F7">
        <w:rPr>
          <w:rFonts w:eastAsia="Calibri"/>
          <w:b/>
          <w:kern w:val="0"/>
        </w:rPr>
        <w:t xml:space="preserve">Biblioteczne odwiedziny z okazji Święta Książki. </w:t>
      </w:r>
      <w:r w:rsidRPr="001063F7">
        <w:rPr>
          <w:rFonts w:eastAsia="Times New Roman"/>
          <w:kern w:val="0"/>
          <w:lang w:eastAsia="pl-PL"/>
        </w:rPr>
        <w:t xml:space="preserve">W piątek, 25 kwietnia 2025 r. Gminną Bibliotekę Publiczną w Sadkach odwiedziła klasa </w:t>
      </w:r>
      <w:proofErr w:type="spellStart"/>
      <w:r w:rsidRPr="001063F7">
        <w:rPr>
          <w:rFonts w:eastAsia="Times New Roman"/>
          <w:kern w:val="0"/>
          <w:lang w:eastAsia="pl-PL"/>
        </w:rPr>
        <w:t>VIIa</w:t>
      </w:r>
      <w:proofErr w:type="spellEnd"/>
      <w:r w:rsidRPr="001063F7">
        <w:rPr>
          <w:rFonts w:eastAsia="Times New Roman"/>
          <w:kern w:val="0"/>
          <w:lang w:eastAsia="pl-PL"/>
        </w:rPr>
        <w:t xml:space="preserve"> ze Szkoły Podstawowej w Sadkach wraz z Panią Renatą Maćkowiak oraz Panią Martą </w:t>
      </w:r>
      <w:proofErr w:type="spellStart"/>
      <w:r w:rsidRPr="001063F7">
        <w:rPr>
          <w:rFonts w:eastAsia="Times New Roman"/>
          <w:kern w:val="0"/>
          <w:lang w:eastAsia="pl-PL"/>
        </w:rPr>
        <w:t>Debą</w:t>
      </w:r>
      <w:proofErr w:type="spellEnd"/>
      <w:r w:rsidRPr="001063F7">
        <w:rPr>
          <w:rFonts w:eastAsia="Times New Roman"/>
          <w:kern w:val="0"/>
          <w:lang w:eastAsia="pl-PL"/>
        </w:rPr>
        <w:t>. Okazją do spotkania był przypadający 23 kwietnia Światowy Dzień Książki i Praw Autorskich. Podczas zajęć młodzież dowiedziała się jaka jest istota książkowego święta i jak jest ono obchodzone na całym świecie, poznała również budowę tradycyjnych książek oraz kolejne etapy ich historycznej ewolucji, a także ich rodzaje. Nie zabrakło również zabawy w szukanie skarbu oraz zabaw ruchowych z książką w roli głównej. Do książkowego skarbu prowadziły uczestników spotkania specjalnie przygotowane zagadki, do rozwiązania których musieli wykazać się nie tylko umiejętnością słuchania ze zrozumieniem, ale również wiedzą z ostatnio przeczytanych lektur. Ostatnim punktem naszego spotkania były małe zawody czytelnicze, podczas których każdy uczeń miał za zadanie otworzyć trzymaną w ręku książkę na wskazanej stronie oraz przeczytać znajdujące się na niej pierwsze zdanie.</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Calibri"/>
          <w:kern w:val="0"/>
        </w:rPr>
        <w:t>Liczba uczestników zajęć: 18 osób.</w:t>
      </w:r>
    </w:p>
    <w:p w:rsidR="001063F7" w:rsidRPr="001063F7" w:rsidRDefault="001063F7" w:rsidP="001063F7">
      <w:pPr>
        <w:widowControl/>
        <w:suppressAutoHyphens w:val="0"/>
        <w:spacing w:after="160"/>
        <w:jc w:val="both"/>
        <w:rPr>
          <w:rFonts w:eastAsia="Calibri"/>
          <w:kern w:val="0"/>
        </w:rPr>
      </w:pPr>
      <w:r w:rsidRPr="001063F7">
        <w:rPr>
          <w:rFonts w:eastAsia="Calibri"/>
          <w:b/>
          <w:kern w:val="0"/>
          <w:sz w:val="28"/>
        </w:rPr>
        <w:t xml:space="preserve">30.04.25 – </w:t>
      </w:r>
      <w:r w:rsidRPr="001063F7">
        <w:rPr>
          <w:rFonts w:eastAsia="Calibri"/>
          <w:b/>
          <w:kern w:val="0"/>
        </w:rPr>
        <w:t xml:space="preserve">Rozstrzygnięcie konkursu plastycznego "Pismo Święte naszym drogowskazem”. </w:t>
      </w:r>
      <w:r w:rsidRPr="001063F7">
        <w:rPr>
          <w:rFonts w:eastAsia="Calibri"/>
          <w:kern w:val="0"/>
        </w:rPr>
        <w:t xml:space="preserve">Dnia 30 kwietnia, w Gminnej Bibliotece Publicznej w Sadkach, obrady prowadziła komisja oceniająca prace plastyczne pod hasłem „Pismo Święte naszym drogowskazem”. Jury w składzie: Joanna Brzozowska oraz Justyna </w:t>
      </w:r>
      <w:proofErr w:type="spellStart"/>
      <w:r w:rsidRPr="001063F7">
        <w:rPr>
          <w:rFonts w:eastAsia="Calibri"/>
          <w:kern w:val="0"/>
        </w:rPr>
        <w:t>Leppert</w:t>
      </w:r>
      <w:proofErr w:type="spellEnd"/>
      <w:r w:rsidRPr="001063F7">
        <w:rPr>
          <w:rFonts w:eastAsia="Calibri"/>
          <w:kern w:val="0"/>
        </w:rPr>
        <w:t>-Garczewska oceniało prace, biorąc pod uwagę: zgodność z tematem konkursu, kreatywność, oryginalność i pomysłowość, samodzielność oraz formę estetyczną.</w:t>
      </w:r>
    </w:p>
    <w:p w:rsidR="001063F7" w:rsidRPr="001063F7" w:rsidRDefault="001063F7" w:rsidP="001063F7">
      <w:pPr>
        <w:widowControl/>
        <w:suppressAutoHyphens w:val="0"/>
        <w:spacing w:after="160"/>
        <w:jc w:val="both"/>
        <w:rPr>
          <w:rFonts w:eastAsia="Times New Roman"/>
          <w:b/>
          <w:kern w:val="0"/>
          <w:sz w:val="28"/>
          <w:szCs w:val="28"/>
          <w:lang w:eastAsia="pl-PL"/>
        </w:rPr>
      </w:pPr>
      <w:r w:rsidRPr="001063F7">
        <w:rPr>
          <w:rFonts w:eastAsia="Times New Roman"/>
          <w:b/>
          <w:kern w:val="0"/>
          <w:sz w:val="28"/>
          <w:szCs w:val="28"/>
          <w:lang w:eastAsia="pl-PL"/>
        </w:rPr>
        <w:t>Maj</w:t>
      </w:r>
    </w:p>
    <w:p w:rsidR="001063F7" w:rsidRPr="001063F7" w:rsidRDefault="001063F7" w:rsidP="001063F7">
      <w:pPr>
        <w:widowControl/>
        <w:suppressAutoHyphens w:val="0"/>
        <w:spacing w:after="160"/>
        <w:jc w:val="both"/>
        <w:rPr>
          <w:rFonts w:eastAsia="Calibri"/>
          <w:kern w:val="0"/>
        </w:rPr>
      </w:pPr>
      <w:bookmarkStart w:id="14" w:name="_Hlk178768844"/>
      <w:bookmarkStart w:id="15" w:name="_Hlk202861350"/>
      <w:r w:rsidRPr="001063F7">
        <w:rPr>
          <w:rFonts w:eastAsia="Calibri"/>
          <w:b/>
          <w:kern w:val="0"/>
          <w:sz w:val="28"/>
        </w:rPr>
        <w:t xml:space="preserve">04.05.25 – </w:t>
      </w:r>
      <w:r w:rsidRPr="001063F7">
        <w:rPr>
          <w:rFonts w:eastAsia="Calibri"/>
          <w:b/>
          <w:kern w:val="0"/>
        </w:rPr>
        <w:t xml:space="preserve">IX Narodowe Czytanie Pisma Świętego w Sadkach. </w:t>
      </w:r>
      <w:r w:rsidRPr="001063F7">
        <w:rPr>
          <w:rFonts w:eastAsia="Calibri"/>
          <w:kern w:val="0"/>
        </w:rPr>
        <w:t>W niedzielę 4 maja 2025 r. Gminna Biblioteka Publiczna w Sadkach wraz z parafią pw. św. Wojciecha w Sadkach kolejny rok z rzędu włączyła się w Narodowe Czytanie Pisma Świętego. Celem akcji jest ukazanie Biblii jako uniwersalnego tekstu kultury oraz zaproszenie wierzących do codziennej lektury Słowa Bożego. Inicjatywa ta  odbywa się od 2016 r. Czytane teksty Pisma Świętego zaczerpnięto z Dziejów Apostolskich w przekładzie Biblii Tysiąclecia. Po każdym tekście prezentowane były krótkie rozważania, które pochodziły ze strony internetowej Katolickiej Agencji Informacyjnej, współpracującej z Dziełem Biblijnym. Na zakończenie czytania zostały wręczone nagrody laureatom konkursu plastycznego "Pismo Święte naszym drogowskazem" zorganizowanego przez Gminną Bibliotekę Publiczną w Sadkach.</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Times New Roman"/>
          <w:kern w:val="0"/>
          <w:lang w:eastAsia="pl-PL"/>
        </w:rPr>
        <w:lastRenderedPageBreak/>
        <w:t>Liczba uczestników wydarzenia: 60 osób.</w:t>
      </w:r>
      <w:bookmarkEnd w:id="14"/>
    </w:p>
    <w:bookmarkEnd w:id="15"/>
    <w:p w:rsidR="001063F7" w:rsidRPr="001063F7" w:rsidRDefault="001063F7" w:rsidP="001063F7">
      <w:pPr>
        <w:widowControl/>
        <w:suppressAutoHyphens w:val="0"/>
        <w:spacing w:after="160"/>
        <w:jc w:val="both"/>
        <w:rPr>
          <w:rFonts w:eastAsia="Times New Roman"/>
          <w:kern w:val="0"/>
          <w:lang w:eastAsia="pl-PL"/>
        </w:rPr>
      </w:pPr>
      <w:r w:rsidRPr="001063F7">
        <w:rPr>
          <w:rFonts w:eastAsia="Calibri"/>
          <w:b/>
          <w:kern w:val="0"/>
          <w:sz w:val="28"/>
        </w:rPr>
        <w:t xml:space="preserve">05.05.25 – </w:t>
      </w:r>
      <w:r w:rsidRPr="001063F7">
        <w:rPr>
          <w:rFonts w:eastAsia="Calibri"/>
          <w:b/>
          <w:kern w:val="0"/>
        </w:rPr>
        <w:t xml:space="preserve">Warsztaty plastyczne „Słoneczniki” inspirowanych twórczością Vincenta van Gogha. </w:t>
      </w:r>
      <w:r w:rsidRPr="001063F7">
        <w:rPr>
          <w:rFonts w:eastAsia="Calibri"/>
          <w:kern w:val="0"/>
        </w:rPr>
        <w:t xml:space="preserve">Tego dnia </w:t>
      </w:r>
      <w:r w:rsidRPr="001063F7">
        <w:rPr>
          <w:rFonts w:eastAsia="Times New Roman"/>
          <w:kern w:val="0"/>
          <w:lang w:eastAsia="pl-PL"/>
        </w:rPr>
        <w:t>w szkole podstawowej w Anielinach odbyły się warsztaty plastyczne dla uczniów klas 4, 5 i 7, które poprowadziła bibliotekarka z filii w Radziczu Karolina Narloch. Tematem przewodnim zajęć była twórczość słynnego malarza Vincenta van Gogha, a szczególnym motywem warsztatów były jego znane obrazy „Słoneczniki”. Celem zajęć było zapoznanie uczniów z postacią Vincenta van Gogha oraz jego stylem malarskim, a także rozwijanie umiejętności plastycznych dzieci poprzez tworzenie własnych interpretacji słoneczników. Warsztaty miały również na celu zachęcenie uczniów do eksploracji ich kreatywności oraz odwiedzin w bibliotece celem poznania innych wielkich malarzy, bowiem nasza biblioteka posiada spory zbiór o tej tematyce. Warsztaty rozpoczęły się od krótkiej prelekcji, w której Pani Karolina przybliżyła uczniom życie i twórczość van Gogha. Uczestnicy dowiedzieli się, jak artysta eksperymentował z kolorami i formami, co czyni jego prace tak charakterystycznymi. Po części teoretycznej dzieci przeszły do praktycznego etapu warsztatów.</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Times New Roman"/>
          <w:kern w:val="0"/>
          <w:lang w:eastAsia="pl-PL"/>
        </w:rPr>
        <w:t>Liczba uczestników warsztatów: 25 osób.</w:t>
      </w:r>
    </w:p>
    <w:p w:rsidR="001063F7" w:rsidRPr="001063F7" w:rsidRDefault="001063F7" w:rsidP="001063F7">
      <w:pPr>
        <w:widowControl/>
        <w:suppressAutoHyphens w:val="0"/>
        <w:spacing w:after="160"/>
        <w:jc w:val="both"/>
        <w:rPr>
          <w:rFonts w:eastAsia="Calibri"/>
          <w:kern w:val="0"/>
        </w:rPr>
      </w:pPr>
      <w:r w:rsidRPr="001063F7">
        <w:rPr>
          <w:rFonts w:eastAsia="Calibri"/>
          <w:b/>
          <w:kern w:val="0"/>
          <w:sz w:val="28"/>
        </w:rPr>
        <w:t xml:space="preserve">09.05.25r. – </w:t>
      </w:r>
      <w:r w:rsidRPr="001063F7">
        <w:rPr>
          <w:rFonts w:eastAsia="Calibri"/>
          <w:b/>
          <w:kern w:val="0"/>
        </w:rPr>
        <w:t>Lekcja biblioteczna w Gminnej Bibliotece Publicznej w Sadkach – "Biblioteka. Lubię tu być".</w:t>
      </w:r>
      <w:r w:rsidRPr="001063F7">
        <w:rPr>
          <w:rFonts w:eastAsia="Calibri"/>
          <w:kern w:val="0"/>
        </w:rPr>
        <w:t xml:space="preserve"> Z okazji Dnia Bibliotekarza oraz Tygodnia Bibliotek, który w tym roku obchodzony był pod hasłem "Biblioteka. Lubię tu być", Gminna Biblioteka Publiczna w Sadkach, dnia 9 maja, zorganizowała wyjątkową lekcję biblioteczną dla grupy „Pracowite Mrówki”  ze SP w Sadkach. Spotkanie miało na celu nie tylko przybliżenie dzieciom roli biblioteki i pracy bibliotekarza, ale przede wszystkim rozbudzenie w nich miłości do książek i czytania. Podczas zajęć pani bibliotekarka przeczytała dzieciom jedną z ulubionych książeczek najmłodszych – "Kicia Kocia w bibliotece" autorstwa Anity Głowińskiej. Kolejnym punktem spotkania była krótka prezentacja przygotowana specjalnie z okazji Tygodnia Bibliotek. Dzieci dowiedziały się, czym jest biblioteka, jakie książki można w niej znaleźć, jak z niej korzystać oraz co ciekawego można robić w bibliotece oprócz wypożyczania książek. Nie zabrakło również zabaw z książką m.in.  układania najwyższej wieży,  czy przekazywania książki "z ręki do ręki". Na zakończenie zajęć każde dziecko miało okazję stworzyć własną ilustrację do opowiadania "Kicia Kocia w bibliotece".</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Times New Roman"/>
          <w:kern w:val="0"/>
          <w:lang w:eastAsia="pl-PL"/>
        </w:rPr>
        <w:t>Liczba uczestników zajęć: 22 osoby.</w:t>
      </w:r>
    </w:p>
    <w:p w:rsidR="001063F7" w:rsidRPr="001063F7" w:rsidRDefault="001063F7" w:rsidP="001063F7">
      <w:pPr>
        <w:widowControl/>
        <w:suppressAutoHyphens w:val="0"/>
        <w:spacing w:after="160"/>
        <w:jc w:val="both"/>
        <w:rPr>
          <w:rFonts w:eastAsia="Times New Roman"/>
          <w:kern w:val="0"/>
          <w:lang w:eastAsia="pl-PL"/>
        </w:rPr>
      </w:pPr>
      <w:bookmarkStart w:id="16" w:name="_Hlk197341956"/>
      <w:r w:rsidRPr="001063F7">
        <w:rPr>
          <w:rFonts w:eastAsia="Calibri"/>
          <w:b/>
          <w:kern w:val="0"/>
          <w:sz w:val="28"/>
        </w:rPr>
        <w:t xml:space="preserve">15.05.25 – </w:t>
      </w:r>
      <w:r w:rsidRPr="001063F7">
        <w:rPr>
          <w:rFonts w:eastAsia="Calibri"/>
          <w:b/>
          <w:kern w:val="0"/>
        </w:rPr>
        <w:t xml:space="preserve">Spotkanie autorskie z Agnieszką </w:t>
      </w:r>
      <w:proofErr w:type="spellStart"/>
      <w:r w:rsidRPr="001063F7">
        <w:rPr>
          <w:rFonts w:eastAsia="Calibri"/>
          <w:b/>
          <w:kern w:val="0"/>
        </w:rPr>
        <w:t>Lingas</w:t>
      </w:r>
      <w:proofErr w:type="spellEnd"/>
      <w:r w:rsidRPr="001063F7">
        <w:rPr>
          <w:rFonts w:eastAsia="Calibri"/>
          <w:b/>
          <w:kern w:val="0"/>
        </w:rPr>
        <w:t>-Łoniewską na zakończenie Tygodnia Bibliotek w Sadkach.</w:t>
      </w:r>
      <w:r w:rsidRPr="001063F7">
        <w:rPr>
          <w:rFonts w:eastAsia="Calibri"/>
          <w:kern w:val="0"/>
        </w:rPr>
        <w:t xml:space="preserve"> </w:t>
      </w:r>
      <w:r w:rsidRPr="001063F7">
        <w:rPr>
          <w:rFonts w:eastAsia="Times New Roman"/>
          <w:kern w:val="0"/>
          <w:lang w:eastAsia="pl-PL"/>
        </w:rPr>
        <w:t xml:space="preserve">W ramach obchodów Tygodnia Bibliotek, Gminna Biblioteka Publiczna w Sadkach gościła Agnieszkę </w:t>
      </w:r>
      <w:proofErr w:type="spellStart"/>
      <w:r w:rsidRPr="001063F7">
        <w:rPr>
          <w:rFonts w:eastAsia="Times New Roman"/>
          <w:kern w:val="0"/>
          <w:lang w:eastAsia="pl-PL"/>
        </w:rPr>
        <w:t>Lingas</w:t>
      </w:r>
      <w:proofErr w:type="spellEnd"/>
      <w:r w:rsidRPr="001063F7">
        <w:rPr>
          <w:rFonts w:eastAsia="Times New Roman"/>
          <w:kern w:val="0"/>
          <w:lang w:eastAsia="pl-PL"/>
        </w:rPr>
        <w:t xml:space="preserve">-Łoniewską, autorkę bestsellerowych powieści z gatunku romansu, sensacji i kryminału.  Spotkanie przebiegło w niezwykle ciepłej i swobodnej atmosferze. Autorka opowiadała o swoich początkach literackich, inspiracjach, a także o wyzwaniach i radościach, jakie niesie ze sobą praca pisarza. Uczestnicy mieli okazję dowiedzieć się, jak powstają jej porywające historie, skąd czerpie pomysły na tak barwnych i różnorodnych bohaterów oraz jak radzi sobie z presją terminów wydawniczych. Nie zabrakło również pytań od publiczności, na które Agnieszka </w:t>
      </w:r>
      <w:proofErr w:type="spellStart"/>
      <w:r w:rsidRPr="001063F7">
        <w:rPr>
          <w:rFonts w:eastAsia="Times New Roman"/>
          <w:kern w:val="0"/>
          <w:lang w:eastAsia="pl-PL"/>
        </w:rPr>
        <w:t>Lingas</w:t>
      </w:r>
      <w:proofErr w:type="spellEnd"/>
      <w:r w:rsidRPr="001063F7">
        <w:rPr>
          <w:rFonts w:eastAsia="Times New Roman"/>
          <w:kern w:val="0"/>
          <w:lang w:eastAsia="pl-PL"/>
        </w:rPr>
        <w:t>-Łoniewska odpowiadała z humorem , dzieląc się anegdotami z życia pisarskiego i prywatnego. Po oficjalnej części spotkania przyszedł czas na pamiątkowe zdjęcia, dedykacje i autografy oraz krótką rozmowę z autorką.</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Times New Roman"/>
          <w:kern w:val="0"/>
          <w:lang w:eastAsia="pl-PL"/>
        </w:rPr>
        <w:t>Liczba uczestników spotkania: 27 osób.</w:t>
      </w:r>
    </w:p>
    <w:bookmarkEnd w:id="16"/>
    <w:p w:rsidR="001063F7" w:rsidRPr="001063F7" w:rsidRDefault="001063F7" w:rsidP="001063F7">
      <w:pPr>
        <w:widowControl/>
        <w:suppressAutoHyphens w:val="0"/>
        <w:spacing w:after="160"/>
        <w:jc w:val="both"/>
        <w:rPr>
          <w:rFonts w:eastAsia="Times New Roman"/>
          <w:kern w:val="0"/>
          <w:lang w:eastAsia="pl-PL"/>
        </w:rPr>
      </w:pPr>
      <w:r w:rsidRPr="001063F7">
        <w:rPr>
          <w:rFonts w:eastAsia="Calibri"/>
          <w:b/>
          <w:kern w:val="0"/>
          <w:sz w:val="28"/>
        </w:rPr>
        <w:t xml:space="preserve">20.05.25r. – </w:t>
      </w:r>
      <w:r w:rsidRPr="001063F7">
        <w:rPr>
          <w:rFonts w:eastAsia="Calibri"/>
          <w:b/>
          <w:kern w:val="0"/>
        </w:rPr>
        <w:t>Majowe spotkanie Młodzieżowego Klubu Książki.</w:t>
      </w:r>
      <w:r w:rsidRPr="001063F7">
        <w:rPr>
          <w:rFonts w:eastAsia="Calibri"/>
          <w:kern w:val="0"/>
        </w:rPr>
        <w:t xml:space="preserve"> </w:t>
      </w:r>
      <w:r w:rsidRPr="001063F7">
        <w:rPr>
          <w:rFonts w:eastAsia="Times New Roman"/>
          <w:kern w:val="0"/>
          <w:lang w:eastAsia="pl-PL"/>
        </w:rPr>
        <w:t xml:space="preserve">We wtorek, 20 maja 2025 r. w godzinach popołudniowych w Gminnej Bibliotece Publicznej w Sadkach odbyło się kolejne spotkanie Młodzieżowego Klubu Książki dla nastolatek z Młodzieżowego Ośrodka Wychowawczego w </w:t>
      </w:r>
      <w:proofErr w:type="spellStart"/>
      <w:r w:rsidRPr="001063F7">
        <w:rPr>
          <w:rFonts w:eastAsia="Times New Roman"/>
          <w:kern w:val="0"/>
          <w:lang w:eastAsia="pl-PL"/>
        </w:rPr>
        <w:t>Samostrzelu</w:t>
      </w:r>
      <w:proofErr w:type="spellEnd"/>
      <w:r w:rsidRPr="001063F7">
        <w:rPr>
          <w:rFonts w:eastAsia="Times New Roman"/>
          <w:kern w:val="0"/>
          <w:lang w:eastAsia="pl-PL"/>
        </w:rPr>
        <w:t xml:space="preserve">. Na początku spotkania dziewczęta przy kawie i herbacie oraz </w:t>
      </w:r>
      <w:r w:rsidRPr="001063F7">
        <w:rPr>
          <w:rFonts w:eastAsia="Times New Roman"/>
          <w:kern w:val="0"/>
          <w:lang w:eastAsia="pl-PL"/>
        </w:rPr>
        <w:lastRenderedPageBreak/>
        <w:t xml:space="preserve">słodkim poczęstunku podzieliły się swoimi wrażeniami ze spotkania autorskiego z Panią Agnieszką </w:t>
      </w:r>
      <w:proofErr w:type="spellStart"/>
      <w:r w:rsidRPr="001063F7">
        <w:rPr>
          <w:rFonts w:eastAsia="Times New Roman"/>
          <w:kern w:val="0"/>
          <w:lang w:eastAsia="pl-PL"/>
        </w:rPr>
        <w:t>Lingas</w:t>
      </w:r>
      <w:proofErr w:type="spellEnd"/>
      <w:r w:rsidRPr="001063F7">
        <w:rPr>
          <w:rFonts w:eastAsia="Times New Roman"/>
          <w:kern w:val="0"/>
          <w:lang w:eastAsia="pl-PL"/>
        </w:rPr>
        <w:t>-Łoniewską, w którym licznie wzięły udział. W kolejnej części zajęć bibliotekarki z Gminnej Biblioteki Publicznej w Sadkach podzieliły się z dziewczętami najważniejszymi informacjami o bibliotekach oraz pracy i zawodzie bibliotekarza, przypominając o przypadającym 8 maja Dniu Bibliotek i Bibliotekarzy. Ostatnim punktem spotkania było wypożyczenie nowych pozycji książkowych oraz zakładanie kart bibliotecznych dla nowoprzybyłych.</w:t>
      </w:r>
    </w:p>
    <w:p w:rsidR="001063F7" w:rsidRPr="001063F7" w:rsidRDefault="001063F7" w:rsidP="001063F7">
      <w:pPr>
        <w:widowControl/>
        <w:suppressAutoHyphens w:val="0"/>
        <w:spacing w:after="160"/>
        <w:jc w:val="both"/>
        <w:rPr>
          <w:rFonts w:eastAsia="Times New Roman"/>
          <w:kern w:val="0"/>
          <w:lang w:eastAsia="pl-PL"/>
        </w:rPr>
      </w:pPr>
      <w:r w:rsidRPr="001063F7">
        <w:rPr>
          <w:rFonts w:eastAsia="Times New Roman"/>
          <w:kern w:val="0"/>
          <w:lang w:eastAsia="pl-PL"/>
        </w:rPr>
        <w:t>Liczba uczestników zajęć: 13 osób.</w:t>
      </w:r>
    </w:p>
    <w:p w:rsidR="001063F7" w:rsidRPr="001063F7" w:rsidRDefault="001063F7" w:rsidP="001063F7">
      <w:pPr>
        <w:widowControl/>
        <w:suppressAutoHyphens w:val="0"/>
        <w:spacing w:after="160"/>
        <w:jc w:val="both"/>
        <w:rPr>
          <w:rFonts w:eastAsia="Times New Roman"/>
          <w:kern w:val="0"/>
          <w:lang w:eastAsia="pl-PL"/>
        </w:rPr>
      </w:pPr>
      <w:bookmarkStart w:id="17" w:name="_Hlk197344306"/>
      <w:bookmarkStart w:id="18" w:name="_Hlk202868423"/>
      <w:r w:rsidRPr="001063F7">
        <w:rPr>
          <w:rFonts w:eastAsia="Calibri"/>
          <w:b/>
          <w:kern w:val="0"/>
          <w:sz w:val="28"/>
        </w:rPr>
        <w:t xml:space="preserve">29.05.25r.– </w:t>
      </w:r>
      <w:r w:rsidRPr="001063F7">
        <w:rPr>
          <w:rFonts w:eastAsia="Calibri"/>
          <w:b/>
          <w:kern w:val="0"/>
        </w:rPr>
        <w:t>Majowe spotkanie DKK w Sadkach.</w:t>
      </w:r>
      <w:r w:rsidRPr="001063F7">
        <w:rPr>
          <w:rFonts w:eastAsia="Calibri"/>
          <w:kern w:val="0"/>
        </w:rPr>
        <w:t xml:space="preserve"> W dniu 29 maja 2025 r. w Czytelni Gminnej Biblioteki Publicznej w Sadkach odbyło się kolejne spotkanie Dyskusyjnego Klubu Książki, podczas którego omawiano powieść „Za granicą” autorstwa Wojciecha Chmielarza, znanego i cenionego twórcy powieści kryminalnych i thrillerów psychologicznych. Uczestniczki spotkania DKK w Sadkach podzieliły się swoimi wrażeniami z lektury, analizując zarówno fabułę, jak i styl autora. Odczucia co do samej książki były mieszane, co świadczy o tym, iż zaproponowana pozycja czytelnicza tym razem nie do końca zachwyciła.</w:t>
      </w:r>
    </w:p>
    <w:p w:rsidR="001063F7" w:rsidRPr="001063F7" w:rsidRDefault="001063F7" w:rsidP="001063F7">
      <w:pPr>
        <w:widowControl/>
        <w:autoSpaceDN w:val="0"/>
        <w:spacing w:after="160"/>
        <w:jc w:val="both"/>
        <w:rPr>
          <w:rFonts w:eastAsiaTheme="minorHAnsi"/>
          <w:kern w:val="0"/>
        </w:rPr>
      </w:pPr>
      <w:r w:rsidRPr="001063F7">
        <w:rPr>
          <w:rFonts w:eastAsiaTheme="minorHAnsi"/>
          <w:kern w:val="0"/>
        </w:rPr>
        <w:t>Liczba uczestniczek spotkania: 7 osób.</w:t>
      </w:r>
      <w:bookmarkEnd w:id="17"/>
    </w:p>
    <w:bookmarkEnd w:id="18"/>
    <w:p w:rsidR="001063F7" w:rsidRDefault="001063F7" w:rsidP="001063F7">
      <w:pPr>
        <w:widowControl/>
        <w:suppressAutoHyphens w:val="0"/>
        <w:spacing w:after="160"/>
        <w:jc w:val="both"/>
        <w:rPr>
          <w:rFonts w:eastAsia="Times New Roman"/>
          <w:b/>
          <w:kern w:val="0"/>
          <w:lang w:eastAsia="pl-PL"/>
        </w:rPr>
      </w:pPr>
      <w:r w:rsidRPr="001063F7">
        <w:rPr>
          <w:rFonts w:eastAsia="Times New Roman"/>
          <w:b/>
          <w:kern w:val="0"/>
          <w:lang w:eastAsia="pl-PL"/>
        </w:rPr>
        <w:t>Czerwiec</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2.06.2025 r. – „Czytanie zbliża” – spotkanie z weterynarzem</w:t>
      </w:r>
      <w:r w:rsidRPr="008333F5">
        <w:rPr>
          <w:rFonts w:eastAsia="Times New Roman"/>
          <w:kern w:val="0"/>
          <w:lang w:eastAsia="pl-PL"/>
        </w:rPr>
        <w:br/>
        <w:t>W ramach XXIV Ogólnopolskiego Tygodnia Czytania Dzieciom w GBP w Sadkach odbyła się lekcja czytelnicza o zawodzie weterynarza. Gościem była Zuzanna Strzyżewska, która opowiedziała o swojej pracy. Dzieci wysłuchały „Lokomotywy” Juliana Tuwima oraz książki „Mam przyjaciółkę weterynarza”, a następnie kolorowały ilustracje zwierząt. (20 uczestników)</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03.06.2025 r. – Spotkanie z kolejarzem</w:t>
      </w:r>
      <w:r w:rsidRPr="008333F5">
        <w:rPr>
          <w:rFonts w:eastAsia="Times New Roman"/>
          <w:kern w:val="0"/>
          <w:lang w:eastAsia="pl-PL"/>
        </w:rPr>
        <w:br/>
        <w:t>Przedszkolaki z grupy „Pracowite Mrówki” spotkały się z nastawniczym Mateuszem Góreckim, który opowiedział o pracy na kolei i przeczytał „Kicię Kocię w pociągu”. Spotkanie uzupełniła „Lokomotywa” Tuwima oraz zajęcia plastyczne. (25 uczestników)</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04.06.2025 r. – Spotkanie ze strażakami</w:t>
      </w:r>
      <w:r w:rsidRPr="008333F5">
        <w:rPr>
          <w:rFonts w:eastAsia="Times New Roman"/>
          <w:kern w:val="0"/>
          <w:lang w:eastAsia="pl-PL"/>
        </w:rPr>
        <w:br/>
        <w:t>Przedszkolaki z „Pszczółek” uczestniczyły w lekcji z udziałem strażaków OSP Sadki. Dzieci poznały zawód strażaka, obejrzały sprzęt, zwiedziły remizę i lały wodę z węża. (27 uczestników)</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10.06.2025 r. – Młodzieżowy Klub Książki</w:t>
      </w:r>
      <w:r w:rsidRPr="008333F5">
        <w:rPr>
          <w:rFonts w:eastAsia="Times New Roman"/>
          <w:kern w:val="0"/>
          <w:lang w:eastAsia="pl-PL"/>
        </w:rPr>
        <w:br/>
        <w:t xml:space="preserve">Spotkanie dla wychowanek MOW w </w:t>
      </w:r>
      <w:proofErr w:type="spellStart"/>
      <w:r w:rsidRPr="008333F5">
        <w:rPr>
          <w:rFonts w:eastAsia="Times New Roman"/>
          <w:kern w:val="0"/>
          <w:lang w:eastAsia="pl-PL"/>
        </w:rPr>
        <w:t>Samostrzelu</w:t>
      </w:r>
      <w:proofErr w:type="spellEnd"/>
      <w:r w:rsidRPr="008333F5">
        <w:rPr>
          <w:rFonts w:eastAsia="Times New Roman"/>
          <w:kern w:val="0"/>
          <w:lang w:eastAsia="pl-PL"/>
        </w:rPr>
        <w:t xml:space="preserve"> poświęcone było komiksowi. Rozmawiano o tej formie literatury, zaprezentowano zbiory biblioteki i wypożyczono książki. (7 uczestników)</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 xml:space="preserve">12.06.2025 r. – Przedszkolaki z </w:t>
      </w:r>
      <w:proofErr w:type="spellStart"/>
      <w:r w:rsidRPr="008333F5">
        <w:rPr>
          <w:rFonts w:eastAsia="Times New Roman"/>
          <w:b/>
          <w:bCs/>
          <w:kern w:val="0"/>
          <w:lang w:eastAsia="pl-PL"/>
        </w:rPr>
        <w:t>Bnina</w:t>
      </w:r>
      <w:proofErr w:type="spellEnd"/>
      <w:r w:rsidRPr="008333F5">
        <w:rPr>
          <w:rFonts w:eastAsia="Times New Roman"/>
          <w:b/>
          <w:bCs/>
          <w:kern w:val="0"/>
          <w:lang w:eastAsia="pl-PL"/>
        </w:rPr>
        <w:t xml:space="preserve"> w bibliotece</w:t>
      </w:r>
      <w:r w:rsidRPr="008333F5">
        <w:rPr>
          <w:rFonts w:eastAsia="Times New Roman"/>
          <w:kern w:val="0"/>
          <w:lang w:eastAsia="pl-PL"/>
        </w:rPr>
        <w:br/>
        <w:t xml:space="preserve">Zajęcia dotyczyły Afryki i zwierząt egzotycznych. Dzieci poznały </w:t>
      </w:r>
      <w:proofErr w:type="spellStart"/>
      <w:r w:rsidRPr="008333F5">
        <w:rPr>
          <w:rFonts w:eastAsia="Times New Roman"/>
          <w:kern w:val="0"/>
          <w:lang w:eastAsia="pl-PL"/>
        </w:rPr>
        <w:t>Elmera</w:t>
      </w:r>
      <w:proofErr w:type="spellEnd"/>
      <w:r w:rsidRPr="008333F5">
        <w:rPr>
          <w:rFonts w:eastAsia="Times New Roman"/>
          <w:kern w:val="0"/>
          <w:lang w:eastAsia="pl-PL"/>
        </w:rPr>
        <w:t xml:space="preserve"> i wysłuchały książki „</w:t>
      </w:r>
      <w:proofErr w:type="spellStart"/>
      <w:r w:rsidRPr="008333F5">
        <w:rPr>
          <w:rFonts w:eastAsia="Times New Roman"/>
          <w:kern w:val="0"/>
          <w:lang w:eastAsia="pl-PL"/>
        </w:rPr>
        <w:t>Elmer</w:t>
      </w:r>
      <w:proofErr w:type="spellEnd"/>
      <w:r w:rsidRPr="008333F5">
        <w:rPr>
          <w:rFonts w:eastAsia="Times New Roman"/>
          <w:kern w:val="0"/>
          <w:lang w:eastAsia="pl-PL"/>
        </w:rPr>
        <w:t xml:space="preserve"> i nieznajomy”. (23 uczestników)</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13.06.2025 r. – Wyjazd do opery „Carmen”</w:t>
      </w:r>
      <w:r w:rsidRPr="008333F5">
        <w:rPr>
          <w:rFonts w:eastAsia="Times New Roman"/>
          <w:kern w:val="0"/>
          <w:lang w:eastAsia="pl-PL"/>
        </w:rPr>
        <w:br/>
        <w:t>Uczestnicy wyjazdu obejrzeli spektakl baletowy „Carmen” w nowoczesnej interpretacji. (45 uczestników)</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lastRenderedPageBreak/>
        <w:t>24.06.2025 r. – Wernisaż „Strefy Młodego Artysty”</w:t>
      </w:r>
      <w:r w:rsidRPr="008333F5">
        <w:rPr>
          <w:rFonts w:eastAsia="Times New Roman"/>
          <w:kern w:val="0"/>
          <w:lang w:eastAsia="pl-PL"/>
        </w:rPr>
        <w:br/>
        <w:t>Zaprezentowano prace dzieci z warsztatów plastycznych. Wydarzenie zakończyło się przecięciem wstęgi, dyplomami i upominkami. (30 uczestników)</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26.06.2025 r. – Dyskusyjny Klub Książki</w:t>
      </w:r>
      <w:r w:rsidRPr="008333F5">
        <w:rPr>
          <w:rFonts w:eastAsia="Times New Roman"/>
          <w:kern w:val="0"/>
          <w:lang w:eastAsia="pl-PL"/>
        </w:rPr>
        <w:br/>
        <w:t xml:space="preserve">Ostatnie przedwakacyjne spotkanie DKK poświęcono książce „Pałac Luizy” Anny </w:t>
      </w:r>
      <w:proofErr w:type="spellStart"/>
      <w:r w:rsidRPr="008333F5">
        <w:rPr>
          <w:rFonts w:eastAsia="Times New Roman"/>
          <w:kern w:val="0"/>
          <w:lang w:eastAsia="pl-PL"/>
        </w:rPr>
        <w:t>Szczęsnej</w:t>
      </w:r>
      <w:proofErr w:type="spellEnd"/>
      <w:r w:rsidRPr="008333F5">
        <w:rPr>
          <w:rFonts w:eastAsia="Times New Roman"/>
          <w:kern w:val="0"/>
          <w:lang w:eastAsia="pl-PL"/>
        </w:rPr>
        <w:t>. Rozmowy dotyczyły relacji i zmian w życiu bohaterów. (7 uczestników)</w:t>
      </w:r>
    </w:p>
    <w:p w:rsidR="001063F7" w:rsidRDefault="001063F7" w:rsidP="001063F7">
      <w:pPr>
        <w:widowControl/>
        <w:suppressAutoHyphens w:val="0"/>
        <w:autoSpaceDN w:val="0"/>
        <w:spacing w:after="200" w:line="276" w:lineRule="auto"/>
        <w:jc w:val="both"/>
        <w:textAlignment w:val="baseline"/>
        <w:rPr>
          <w:rFonts w:eastAsia="Times New Roman"/>
          <w:b/>
          <w:kern w:val="0"/>
          <w:sz w:val="28"/>
          <w:szCs w:val="28"/>
          <w:lang w:eastAsia="pl-PL"/>
        </w:rPr>
      </w:pPr>
      <w:r w:rsidRPr="001063F7">
        <w:rPr>
          <w:rFonts w:eastAsia="Times New Roman"/>
          <w:b/>
          <w:kern w:val="0"/>
          <w:sz w:val="28"/>
          <w:szCs w:val="28"/>
          <w:lang w:eastAsia="pl-PL"/>
        </w:rPr>
        <w:t>Sierpień</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01.08.2025 r.</w:t>
      </w:r>
      <w:r w:rsidRPr="008333F5">
        <w:rPr>
          <w:rFonts w:eastAsia="Times New Roman"/>
          <w:kern w:val="0"/>
          <w:lang w:eastAsia="pl-PL"/>
        </w:rPr>
        <w:br/>
        <w:t>Rozpoczęto wakacyjny cykl zajęć dla dzieci wycieczką rowerową do stadniny koni w Gleśnie. Uczestnicy mieli możliwość jazdy konnej, przejażdżki bryczką oraz zwiedzania galerii lokalnego artysty.</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04–08.08.2025 r.</w:t>
      </w:r>
      <w:r w:rsidRPr="008333F5">
        <w:rPr>
          <w:rFonts w:eastAsia="Times New Roman"/>
          <w:kern w:val="0"/>
          <w:lang w:eastAsia="pl-PL"/>
        </w:rPr>
        <w:br/>
        <w:t>W Gminnej Bibliotece Publicznej w Sadkach odbył się tygodniowy cykl zajęć wakacyjnych inspirowanych książką „Niesamowite przygody dziesięciu skarpetek”. Dzieci uczestniczyły w warsztatach literackich, teatralnych, plastycznych i ruchowych, tworząc m.in. pacynki oraz film animowany.</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09.08.2025 r.</w:t>
      </w:r>
      <w:r w:rsidRPr="008333F5">
        <w:rPr>
          <w:rFonts w:eastAsia="Times New Roman"/>
          <w:kern w:val="0"/>
          <w:lang w:eastAsia="pl-PL"/>
        </w:rPr>
        <w:br/>
        <w:t>Zorganizowano wycieczkę edukacyjno-rekreacyjną do Sztutowa. Uczestnicy zwiedzili Muzeum Stutthof oraz spędzili czas nad morzem w Stegnie.</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11–13.08.2025 r.</w:t>
      </w:r>
      <w:r w:rsidRPr="008333F5">
        <w:rPr>
          <w:rFonts w:eastAsia="Times New Roman"/>
          <w:kern w:val="0"/>
          <w:lang w:eastAsia="pl-PL"/>
        </w:rPr>
        <w:br/>
        <w:t xml:space="preserve">Kontynuowano wakacyjne zajęcia biblioteczne, tym razem poświęcone </w:t>
      </w:r>
      <w:proofErr w:type="spellStart"/>
      <w:r w:rsidRPr="008333F5">
        <w:rPr>
          <w:rFonts w:eastAsia="Times New Roman"/>
          <w:kern w:val="0"/>
          <w:lang w:eastAsia="pl-PL"/>
        </w:rPr>
        <w:t>Pippi</w:t>
      </w:r>
      <w:proofErr w:type="spellEnd"/>
      <w:r w:rsidRPr="008333F5">
        <w:rPr>
          <w:rFonts w:eastAsia="Times New Roman"/>
          <w:kern w:val="0"/>
          <w:lang w:eastAsia="pl-PL"/>
        </w:rPr>
        <w:t xml:space="preserve"> </w:t>
      </w:r>
      <w:proofErr w:type="spellStart"/>
      <w:r w:rsidRPr="008333F5">
        <w:rPr>
          <w:rFonts w:eastAsia="Times New Roman"/>
          <w:kern w:val="0"/>
          <w:lang w:eastAsia="pl-PL"/>
        </w:rPr>
        <w:t>Pończoszance</w:t>
      </w:r>
      <w:proofErr w:type="spellEnd"/>
      <w:r w:rsidRPr="008333F5">
        <w:rPr>
          <w:rFonts w:eastAsia="Times New Roman"/>
          <w:kern w:val="0"/>
          <w:lang w:eastAsia="pl-PL"/>
        </w:rPr>
        <w:t>. Dzieci brały udział w grach, zabawach, warsztatach plastycznych oraz przygotowaniach do urodzin bohaterki.</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14.08.2025 r.</w:t>
      </w:r>
      <w:r w:rsidRPr="008333F5">
        <w:rPr>
          <w:rFonts w:eastAsia="Times New Roman"/>
          <w:kern w:val="0"/>
          <w:lang w:eastAsia="pl-PL"/>
        </w:rPr>
        <w:br/>
        <w:t xml:space="preserve">Odbyła się wycieczka do Łodzi. Uczestnicy zwiedzili </w:t>
      </w:r>
      <w:proofErr w:type="spellStart"/>
      <w:r w:rsidRPr="008333F5">
        <w:rPr>
          <w:rFonts w:eastAsia="Times New Roman"/>
          <w:kern w:val="0"/>
          <w:lang w:eastAsia="pl-PL"/>
        </w:rPr>
        <w:t>Orientarium</w:t>
      </w:r>
      <w:proofErr w:type="spellEnd"/>
      <w:r w:rsidRPr="008333F5">
        <w:rPr>
          <w:rFonts w:eastAsia="Times New Roman"/>
          <w:kern w:val="0"/>
          <w:lang w:eastAsia="pl-PL"/>
        </w:rPr>
        <w:t xml:space="preserve"> oraz spacerowali po ulicy Piotrkowskiej.</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18.08.2025 r.</w:t>
      </w:r>
      <w:r w:rsidRPr="008333F5">
        <w:rPr>
          <w:rFonts w:eastAsia="Times New Roman"/>
          <w:kern w:val="0"/>
          <w:lang w:eastAsia="pl-PL"/>
        </w:rPr>
        <w:br/>
        <w:t xml:space="preserve">Zakończono wakacyjne zajęcia dla dzieci, świętując 80. urodziny </w:t>
      </w:r>
      <w:proofErr w:type="spellStart"/>
      <w:r w:rsidRPr="008333F5">
        <w:rPr>
          <w:rFonts w:eastAsia="Times New Roman"/>
          <w:kern w:val="0"/>
          <w:lang w:eastAsia="pl-PL"/>
        </w:rPr>
        <w:t>Pippi</w:t>
      </w:r>
      <w:proofErr w:type="spellEnd"/>
      <w:r w:rsidRPr="008333F5">
        <w:rPr>
          <w:rFonts w:eastAsia="Times New Roman"/>
          <w:kern w:val="0"/>
          <w:lang w:eastAsia="pl-PL"/>
        </w:rPr>
        <w:t xml:space="preserve"> </w:t>
      </w:r>
      <w:proofErr w:type="spellStart"/>
      <w:r w:rsidRPr="008333F5">
        <w:rPr>
          <w:rFonts w:eastAsia="Times New Roman"/>
          <w:kern w:val="0"/>
          <w:lang w:eastAsia="pl-PL"/>
        </w:rPr>
        <w:t>Pończoszanki</w:t>
      </w:r>
      <w:proofErr w:type="spellEnd"/>
      <w:r w:rsidRPr="008333F5">
        <w:rPr>
          <w:rFonts w:eastAsia="Times New Roman"/>
          <w:kern w:val="0"/>
          <w:lang w:eastAsia="pl-PL"/>
        </w:rPr>
        <w:t>. W programie znalazły się gry i zabawy integracyjne, animacje oraz poczęstunek.</w:t>
      </w:r>
    </w:p>
    <w:p w:rsidR="008333F5" w:rsidRPr="001063F7" w:rsidRDefault="008333F5" w:rsidP="001063F7">
      <w:pPr>
        <w:widowControl/>
        <w:suppressAutoHyphens w:val="0"/>
        <w:autoSpaceDN w:val="0"/>
        <w:spacing w:after="200" w:line="276" w:lineRule="auto"/>
        <w:jc w:val="both"/>
        <w:textAlignment w:val="baseline"/>
        <w:rPr>
          <w:rFonts w:eastAsia="Times New Roman"/>
          <w:b/>
          <w:kern w:val="0"/>
          <w:sz w:val="28"/>
          <w:szCs w:val="28"/>
          <w:lang w:eastAsia="pl-PL"/>
        </w:rPr>
      </w:pPr>
    </w:p>
    <w:p w:rsidR="001063F7" w:rsidRDefault="001063F7" w:rsidP="001063F7">
      <w:pPr>
        <w:widowControl/>
        <w:suppressAutoHyphens w:val="0"/>
        <w:autoSpaceDN w:val="0"/>
        <w:spacing w:after="200" w:line="276" w:lineRule="auto"/>
        <w:jc w:val="both"/>
        <w:textAlignment w:val="baseline"/>
        <w:rPr>
          <w:rFonts w:eastAsia="Times New Roman"/>
          <w:b/>
          <w:kern w:val="0"/>
          <w:sz w:val="28"/>
          <w:szCs w:val="28"/>
          <w:lang w:eastAsia="pl-PL"/>
        </w:rPr>
      </w:pPr>
      <w:r w:rsidRPr="001063F7">
        <w:rPr>
          <w:rFonts w:eastAsia="Times New Roman"/>
          <w:b/>
          <w:kern w:val="0"/>
          <w:sz w:val="28"/>
          <w:szCs w:val="28"/>
          <w:lang w:eastAsia="pl-PL"/>
        </w:rPr>
        <w:t>Wrzesień</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10.09.2025 r.</w:t>
      </w:r>
      <w:r w:rsidRPr="008333F5">
        <w:rPr>
          <w:rFonts w:eastAsia="Times New Roman"/>
          <w:kern w:val="0"/>
          <w:lang w:eastAsia="pl-PL"/>
        </w:rPr>
        <w:br/>
        <w:t>W Gminnej Bibliotece Publicznej w Sadkach odbyły się pierwsze po wakacjach warsztaty rysunku i malarstwa dla dzieci w ramach „Strefy Młodego Artysty”. Tematem zajęć był szkic martwej natury. Warsztaty prowadzone są dwa razy w miesiącu w grupach początkującej i zaawansowanej.</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lastRenderedPageBreak/>
        <w:t>12.09.2025 r.</w:t>
      </w:r>
      <w:r w:rsidRPr="008333F5">
        <w:rPr>
          <w:rFonts w:eastAsia="Times New Roman"/>
          <w:kern w:val="0"/>
          <w:lang w:eastAsia="pl-PL"/>
        </w:rPr>
        <w:br/>
        <w:t>W Gminnej Bibliotece Publicznej w Sadkach odbyło się Narodowe Czytanie twórczości Jana Kochanowskiego. W programie znalazł się montaż słowno-muzyczny „W cieniu lipy”, konkurs wiedzy o poecie, warsztaty kaligrafii oraz możliwość wykonania pamiątkowego zdjęcia w stylizacji na Jana Kochanowskiego.</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25.09.2025 r.</w:t>
      </w:r>
      <w:r w:rsidRPr="008333F5">
        <w:rPr>
          <w:rFonts w:eastAsia="Times New Roman"/>
          <w:kern w:val="0"/>
          <w:lang w:eastAsia="pl-PL"/>
        </w:rPr>
        <w:br/>
        <w:t>Odbyło się spotkanie organizacyjne Dyskusyjnego Klubu Książki w Sadkach, połączone z rozmowami o wakacyjnych lekturach oraz warsztatami dotyczącymi pielęgnacji skóry.</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29.09.2025 r.</w:t>
      </w:r>
      <w:r w:rsidRPr="008333F5">
        <w:rPr>
          <w:rFonts w:eastAsia="Times New Roman"/>
          <w:kern w:val="0"/>
          <w:lang w:eastAsia="pl-PL"/>
        </w:rPr>
        <w:br/>
        <w:t xml:space="preserve">Z okazji Ogólnopolskiego Dnia Głośnego Czytania przeprowadzono zajęcia dla grupy „Jeżyków” z przedszkola przy Szkole Podstawowej w Sadkach. Dzieci wysłuchały opowieści o Astrid </w:t>
      </w:r>
      <w:proofErr w:type="spellStart"/>
      <w:r w:rsidRPr="008333F5">
        <w:rPr>
          <w:rFonts w:eastAsia="Times New Roman"/>
          <w:kern w:val="0"/>
          <w:lang w:eastAsia="pl-PL"/>
        </w:rPr>
        <w:t>Lindgren</w:t>
      </w:r>
      <w:proofErr w:type="spellEnd"/>
      <w:r w:rsidRPr="008333F5">
        <w:rPr>
          <w:rFonts w:eastAsia="Times New Roman"/>
          <w:kern w:val="0"/>
          <w:lang w:eastAsia="pl-PL"/>
        </w:rPr>
        <w:t xml:space="preserve"> oraz uczestniczyły w zabawach ruchowych promujących czytelnictwo.</w:t>
      </w:r>
    </w:p>
    <w:p w:rsidR="008333F5" w:rsidRPr="001063F7" w:rsidRDefault="008333F5" w:rsidP="001063F7">
      <w:pPr>
        <w:widowControl/>
        <w:suppressAutoHyphens w:val="0"/>
        <w:autoSpaceDN w:val="0"/>
        <w:spacing w:after="200" w:line="276" w:lineRule="auto"/>
        <w:jc w:val="both"/>
        <w:textAlignment w:val="baseline"/>
        <w:rPr>
          <w:rFonts w:eastAsia="Times New Roman"/>
          <w:b/>
          <w:kern w:val="0"/>
          <w:sz w:val="28"/>
          <w:szCs w:val="28"/>
          <w:lang w:eastAsia="pl-PL"/>
        </w:rPr>
      </w:pPr>
    </w:p>
    <w:p w:rsidR="008333F5" w:rsidRDefault="008333F5" w:rsidP="001063F7">
      <w:pPr>
        <w:widowControl/>
        <w:autoSpaceDN w:val="0"/>
        <w:spacing w:after="160"/>
        <w:rPr>
          <w:rFonts w:eastAsia="Calibri"/>
          <w:b/>
          <w:kern w:val="0"/>
          <w:sz w:val="28"/>
        </w:rPr>
      </w:pPr>
    </w:p>
    <w:p w:rsidR="001063F7" w:rsidRDefault="001063F7" w:rsidP="001063F7">
      <w:pPr>
        <w:widowControl/>
        <w:autoSpaceDN w:val="0"/>
        <w:spacing w:after="160"/>
        <w:rPr>
          <w:rFonts w:eastAsia="Calibri"/>
          <w:b/>
          <w:kern w:val="0"/>
          <w:sz w:val="28"/>
          <w:szCs w:val="28"/>
        </w:rPr>
      </w:pPr>
      <w:r w:rsidRPr="001063F7">
        <w:rPr>
          <w:rFonts w:eastAsia="Calibri"/>
          <w:b/>
          <w:kern w:val="0"/>
          <w:sz w:val="28"/>
          <w:szCs w:val="28"/>
        </w:rPr>
        <w:t xml:space="preserve">PAŹDZIERNIK </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02.10.2025 r.</w:t>
      </w:r>
      <w:r w:rsidRPr="008333F5">
        <w:rPr>
          <w:rFonts w:eastAsia="Times New Roman"/>
          <w:kern w:val="0"/>
          <w:lang w:eastAsia="pl-PL"/>
        </w:rPr>
        <w:br/>
        <w:t>W Gminnej Bibliotece Publicznej w Sadkach zaprezentowano wystawę poświęconą Zbrodni Pomorskiej, upamiętniającą tragiczne wydarzenia z 1939 roku oraz mieszkańców regionu będących ofiarami okupacji niemieckiej.</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15.10.2025 r.</w:t>
      </w:r>
      <w:r w:rsidRPr="008333F5">
        <w:rPr>
          <w:rFonts w:eastAsia="Times New Roman"/>
          <w:kern w:val="0"/>
          <w:lang w:eastAsia="pl-PL"/>
        </w:rPr>
        <w:br/>
        <w:t>Odbyły się zajęcia literackie dla grupy „Pszczółki” z Przedszkola „Dobre Ludki”, inspirowane książką Ulricha Huba „Kulawa kaczka i ślepa kura”.</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18.10.2025 r.</w:t>
      </w:r>
      <w:r w:rsidRPr="008333F5">
        <w:rPr>
          <w:rFonts w:eastAsia="Times New Roman"/>
          <w:kern w:val="0"/>
          <w:lang w:eastAsia="pl-PL"/>
        </w:rPr>
        <w:br/>
        <w:t xml:space="preserve">W ramach cyklu „Spotkanie z archeologiem przy kawie” odbył się wykład dr Alicji Drozd-Lipińskiej dotyczący badań antropologicznych i odkryć archeologicznych związanych z regionem </w:t>
      </w:r>
      <w:proofErr w:type="spellStart"/>
      <w:r w:rsidRPr="008333F5">
        <w:rPr>
          <w:rFonts w:eastAsia="Times New Roman"/>
          <w:kern w:val="0"/>
          <w:lang w:eastAsia="pl-PL"/>
        </w:rPr>
        <w:t>Krajny</w:t>
      </w:r>
      <w:proofErr w:type="spellEnd"/>
      <w:r w:rsidRPr="008333F5">
        <w:rPr>
          <w:rFonts w:eastAsia="Times New Roman"/>
          <w:kern w:val="0"/>
          <w:lang w:eastAsia="pl-PL"/>
        </w:rPr>
        <w:t xml:space="preserve"> oraz Sadek.</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20.10.2025 r.</w:t>
      </w:r>
      <w:r w:rsidRPr="008333F5">
        <w:rPr>
          <w:rFonts w:eastAsia="Times New Roman"/>
          <w:kern w:val="0"/>
          <w:lang w:eastAsia="pl-PL"/>
        </w:rPr>
        <w:br/>
        <w:t>Gminna Biblioteka Publiczna w Sadkach we współpracy z Parafią pw. św. Wojciecha zorganizowała spotkanie historyczne poświęcone barokowym zwyczajom pogrzebowym na Krajnie. Uczestnicy wysłuchali wykładu kustosz Muzeum Ziemi Krajeńskiej oraz zwiedzili kryptę kościoła i cmentarz parafialny.</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22–31.10.2025 r.</w:t>
      </w:r>
      <w:r w:rsidRPr="008333F5">
        <w:rPr>
          <w:rFonts w:eastAsia="Times New Roman"/>
          <w:kern w:val="0"/>
          <w:lang w:eastAsia="pl-PL"/>
        </w:rPr>
        <w:br/>
        <w:t xml:space="preserve">W bibliotece prezentowano wystawę fotograficzną „Metamorfozy”, ukazującą efekty projektu realizowanego przez wychowanki Młodzieżowego Ośrodka Wychowawczego w </w:t>
      </w:r>
      <w:proofErr w:type="spellStart"/>
      <w:r w:rsidRPr="008333F5">
        <w:rPr>
          <w:rFonts w:eastAsia="Times New Roman"/>
          <w:kern w:val="0"/>
          <w:lang w:eastAsia="pl-PL"/>
        </w:rPr>
        <w:t>Samostrzelu</w:t>
      </w:r>
      <w:proofErr w:type="spellEnd"/>
      <w:r w:rsidRPr="008333F5">
        <w:rPr>
          <w:rFonts w:eastAsia="Times New Roman"/>
          <w:kern w:val="0"/>
          <w:lang w:eastAsia="pl-PL"/>
        </w:rPr>
        <w:t>.</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23.10.2025 r.</w:t>
      </w:r>
      <w:r w:rsidRPr="008333F5">
        <w:rPr>
          <w:rFonts w:eastAsia="Times New Roman"/>
          <w:kern w:val="0"/>
          <w:lang w:eastAsia="pl-PL"/>
        </w:rPr>
        <w:br/>
        <w:t xml:space="preserve">Odbyło się spotkanie Młodzieżowego Klubu Książki poświęcone jesieni w poezji polskich autorów. Uczestniczki poznawały twórczość m.in. Juliana Tuwima i Marii </w:t>
      </w:r>
      <w:proofErr w:type="spellStart"/>
      <w:r w:rsidRPr="008333F5">
        <w:rPr>
          <w:rFonts w:eastAsia="Times New Roman"/>
          <w:kern w:val="0"/>
          <w:lang w:eastAsia="pl-PL"/>
        </w:rPr>
        <w:t>Pawlikowskiej-Jasnorzewskiej</w:t>
      </w:r>
      <w:proofErr w:type="spellEnd"/>
      <w:r w:rsidRPr="008333F5">
        <w:rPr>
          <w:rFonts w:eastAsia="Times New Roman"/>
          <w:kern w:val="0"/>
          <w:lang w:eastAsia="pl-PL"/>
        </w:rPr>
        <w:t>.</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lastRenderedPageBreak/>
        <w:t>27.10.2025 r.</w:t>
      </w:r>
      <w:r w:rsidRPr="008333F5">
        <w:rPr>
          <w:rFonts w:eastAsia="Times New Roman"/>
          <w:kern w:val="0"/>
          <w:lang w:eastAsia="pl-PL"/>
        </w:rPr>
        <w:br/>
        <w:t xml:space="preserve">Przeprowadzono lekcję biblioteczną z cyklu „Mali Wielcy” poświęconą Astrid </w:t>
      </w:r>
      <w:proofErr w:type="spellStart"/>
      <w:r w:rsidRPr="008333F5">
        <w:rPr>
          <w:rFonts w:eastAsia="Times New Roman"/>
          <w:kern w:val="0"/>
          <w:lang w:eastAsia="pl-PL"/>
        </w:rPr>
        <w:t>Lindgren</w:t>
      </w:r>
      <w:proofErr w:type="spellEnd"/>
      <w:r w:rsidRPr="008333F5">
        <w:rPr>
          <w:rFonts w:eastAsia="Times New Roman"/>
          <w:kern w:val="0"/>
          <w:lang w:eastAsia="pl-PL"/>
        </w:rPr>
        <w:t xml:space="preserve"> i postaci </w:t>
      </w:r>
      <w:proofErr w:type="spellStart"/>
      <w:r w:rsidRPr="008333F5">
        <w:rPr>
          <w:rFonts w:eastAsia="Times New Roman"/>
          <w:kern w:val="0"/>
          <w:lang w:eastAsia="pl-PL"/>
        </w:rPr>
        <w:t>Pippi</w:t>
      </w:r>
      <w:proofErr w:type="spellEnd"/>
      <w:r w:rsidRPr="008333F5">
        <w:rPr>
          <w:rFonts w:eastAsia="Times New Roman"/>
          <w:kern w:val="0"/>
          <w:lang w:eastAsia="pl-PL"/>
        </w:rPr>
        <w:t xml:space="preserve"> </w:t>
      </w:r>
      <w:proofErr w:type="spellStart"/>
      <w:r w:rsidRPr="008333F5">
        <w:rPr>
          <w:rFonts w:eastAsia="Times New Roman"/>
          <w:kern w:val="0"/>
          <w:lang w:eastAsia="pl-PL"/>
        </w:rPr>
        <w:t>Pończoszanki</w:t>
      </w:r>
      <w:proofErr w:type="spellEnd"/>
      <w:r w:rsidRPr="008333F5">
        <w:rPr>
          <w:rFonts w:eastAsia="Times New Roman"/>
          <w:kern w:val="0"/>
          <w:lang w:eastAsia="pl-PL"/>
        </w:rPr>
        <w:t>. Zajęcia obejmowały czytanie, zabawy ruchowe oraz działania plastyczne.</w:t>
      </w:r>
    </w:p>
    <w:p w:rsidR="008333F5" w:rsidRPr="008333F5" w:rsidRDefault="008333F5" w:rsidP="008333F5">
      <w:pPr>
        <w:widowControl/>
        <w:suppressAutoHyphens w:val="0"/>
        <w:spacing w:before="100" w:beforeAutospacing="1" w:after="100" w:afterAutospacing="1"/>
        <w:rPr>
          <w:rFonts w:eastAsia="Times New Roman"/>
          <w:kern w:val="0"/>
          <w:lang w:eastAsia="pl-PL"/>
        </w:rPr>
      </w:pPr>
      <w:r w:rsidRPr="008333F5">
        <w:rPr>
          <w:rFonts w:eastAsia="Times New Roman"/>
          <w:b/>
          <w:bCs/>
          <w:kern w:val="0"/>
          <w:lang w:eastAsia="pl-PL"/>
        </w:rPr>
        <w:t>30.10.2025 r.</w:t>
      </w:r>
      <w:r w:rsidRPr="008333F5">
        <w:rPr>
          <w:rFonts w:eastAsia="Times New Roman"/>
          <w:kern w:val="0"/>
          <w:lang w:eastAsia="pl-PL"/>
        </w:rPr>
        <w:br/>
        <w:t>Odbyło się spotkanie Dyskusyjnego Klubu Książki poświęcone powieści Grażyny Jeromin-Gałuszko „Skończyły mi się oczy”. Uczestniczki dyskutowały o książce oraz obejrzały wystawę „Metamorfozy”.</w:t>
      </w:r>
    </w:p>
    <w:p w:rsidR="008333F5" w:rsidRPr="001063F7" w:rsidRDefault="008333F5" w:rsidP="001063F7">
      <w:pPr>
        <w:widowControl/>
        <w:autoSpaceDN w:val="0"/>
        <w:spacing w:after="160"/>
        <w:rPr>
          <w:rFonts w:eastAsia="Calibri"/>
          <w:b/>
          <w:kern w:val="0"/>
          <w:sz w:val="28"/>
          <w:szCs w:val="28"/>
        </w:rPr>
      </w:pPr>
    </w:p>
    <w:p w:rsidR="001063F7" w:rsidRDefault="001063F7" w:rsidP="001063F7">
      <w:pPr>
        <w:widowControl/>
        <w:suppressAutoHyphens w:val="0"/>
        <w:spacing w:after="160"/>
        <w:rPr>
          <w:rFonts w:eastAsia="Calibri"/>
          <w:b/>
          <w:kern w:val="0"/>
          <w:sz w:val="28"/>
          <w:szCs w:val="28"/>
        </w:rPr>
      </w:pPr>
      <w:r w:rsidRPr="001063F7">
        <w:rPr>
          <w:rFonts w:eastAsia="Calibri"/>
          <w:b/>
          <w:kern w:val="0"/>
          <w:sz w:val="28"/>
          <w:szCs w:val="28"/>
        </w:rPr>
        <w:t xml:space="preserve">LISTOPAD </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06.11.2025 r.</w:t>
      </w:r>
      <w:r w:rsidRPr="00D61CE7">
        <w:rPr>
          <w:rFonts w:eastAsia="Times New Roman"/>
          <w:kern w:val="0"/>
          <w:lang w:eastAsia="pl-PL"/>
        </w:rPr>
        <w:br/>
        <w:t>W Gminnej Bibliotece Publicznej w Sadkach odbyła się lekcja biblioteczna z okazji Dnia Postaci z Bajek dla dzieci z przedszkola „Dobre Ludki”. W programie znalazły się zabawy integracyjne, głośne czytanie oraz zajęcia inspirowane literaturą dziecięcą i baśniami.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20.11.2025 r.</w:t>
      </w:r>
      <w:r w:rsidRPr="00D61CE7">
        <w:rPr>
          <w:rFonts w:eastAsia="Times New Roman"/>
          <w:kern w:val="0"/>
          <w:lang w:eastAsia="pl-PL"/>
        </w:rPr>
        <w:br/>
        <w:t xml:space="preserve">Odbyło się spotkanie Młodzieżowego Klubu Książki z udziałem uczennic Młodzieżowego Ośrodka Wychowawczego w </w:t>
      </w:r>
      <w:proofErr w:type="spellStart"/>
      <w:r w:rsidRPr="00D61CE7">
        <w:rPr>
          <w:rFonts w:eastAsia="Times New Roman"/>
          <w:kern w:val="0"/>
          <w:lang w:eastAsia="pl-PL"/>
        </w:rPr>
        <w:t>Samostrzelu</w:t>
      </w:r>
      <w:proofErr w:type="spellEnd"/>
      <w:r w:rsidRPr="00D61CE7">
        <w:rPr>
          <w:rFonts w:eastAsia="Times New Roman"/>
          <w:kern w:val="0"/>
          <w:lang w:eastAsia="pl-PL"/>
        </w:rPr>
        <w:t>. Tematem spotkania była literatura japońska, ze szczególnym uwzględnieniem mangi oraz kultury Japonii.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21.11.2025 r.</w:t>
      </w:r>
      <w:r w:rsidRPr="00D61CE7">
        <w:rPr>
          <w:rFonts w:eastAsia="Times New Roman"/>
          <w:kern w:val="0"/>
          <w:lang w:eastAsia="pl-PL"/>
        </w:rPr>
        <w:br/>
        <w:t>Gminna Biblioteka Publiczna w Sadkach wraz z filiami w Radziczu i Dębowie zorganizowała wyjazd autokarowy do Multikina oraz na Jarmark Bożonarodzeniowy w Bydgoszczy. Uczestnicy obejrzeli film „Uwierz w Mikołaja 2”, a następnie odwiedzili świąteczny jarmark.</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29.11.2025 r.</w:t>
      </w:r>
      <w:r w:rsidRPr="00D61CE7">
        <w:rPr>
          <w:rFonts w:eastAsia="Times New Roman"/>
          <w:kern w:val="0"/>
          <w:lang w:eastAsia="pl-PL"/>
        </w:rPr>
        <w:br/>
        <w:t>Zorganizowano wyjazd na spektakl baletowy „Dziadek do orzechów” Piotra Czajkowskiego. W wydarzeniu uczestniczyli czytelnicy i sympatycy biblioteki, którzy mieli okazję obejrzeć profesjonalne przedstawienie baletowe w świątecznej atmosferze.</w:t>
      </w:r>
    </w:p>
    <w:p w:rsidR="001063F7" w:rsidRPr="001063F7" w:rsidRDefault="001063F7" w:rsidP="001063F7">
      <w:pPr>
        <w:widowControl/>
        <w:suppressAutoHyphens w:val="0"/>
        <w:spacing w:after="160"/>
        <w:rPr>
          <w:rFonts w:eastAsia="Times New Roman"/>
          <w:kern w:val="0"/>
          <w:lang w:eastAsia="pl-PL"/>
        </w:rPr>
      </w:pPr>
    </w:p>
    <w:p w:rsidR="001063F7" w:rsidRPr="001063F7" w:rsidRDefault="001063F7" w:rsidP="001063F7">
      <w:pPr>
        <w:widowControl/>
        <w:suppressAutoHyphens w:val="0"/>
        <w:spacing w:after="160"/>
        <w:rPr>
          <w:rFonts w:eastAsia="Calibri"/>
          <w:b/>
          <w:kern w:val="0"/>
          <w:sz w:val="32"/>
          <w:szCs w:val="32"/>
        </w:rPr>
      </w:pPr>
      <w:r w:rsidRPr="001063F7">
        <w:rPr>
          <w:rFonts w:eastAsia="Calibri"/>
          <w:b/>
          <w:kern w:val="0"/>
          <w:sz w:val="32"/>
          <w:szCs w:val="32"/>
        </w:rPr>
        <w:t xml:space="preserve">GRUDZIEŃ </w:t>
      </w:r>
    </w:p>
    <w:p w:rsidR="001063F7" w:rsidRDefault="001063F7" w:rsidP="001063F7">
      <w:pPr>
        <w:widowControl/>
        <w:suppressAutoHyphens w:val="0"/>
        <w:spacing w:after="160"/>
        <w:rPr>
          <w:rFonts w:eastAsia="Times New Roman"/>
          <w:kern w:val="0"/>
          <w:lang w:eastAsia="pl-PL"/>
        </w:rPr>
      </w:pPr>
      <w:r w:rsidRPr="001063F7">
        <w:rPr>
          <w:rFonts w:eastAsia="Times New Roman"/>
          <w:b/>
          <w:kern w:val="0"/>
          <w:lang w:eastAsia="pl-PL"/>
        </w:rPr>
        <w:t>03.12.25r. -  XVI Gminn</w:t>
      </w:r>
      <w:r w:rsidR="003F4C04">
        <w:rPr>
          <w:rFonts w:eastAsia="Times New Roman"/>
          <w:b/>
          <w:kern w:val="0"/>
          <w:lang w:eastAsia="pl-PL"/>
        </w:rPr>
        <w:t>y</w:t>
      </w:r>
      <w:r w:rsidRPr="001063F7">
        <w:rPr>
          <w:rFonts w:eastAsia="Times New Roman"/>
          <w:b/>
          <w:kern w:val="0"/>
          <w:lang w:eastAsia="pl-PL"/>
        </w:rPr>
        <w:t xml:space="preserve"> Konkursu Literacko-Plastycznego "List do Św. Mikołaja"</w:t>
      </w:r>
      <w:r w:rsidRPr="001063F7">
        <w:rPr>
          <w:rFonts w:eastAsia="Times New Roman"/>
          <w:kern w:val="0"/>
          <w:lang w:eastAsia="pl-PL"/>
        </w:rPr>
        <w:t xml:space="preserve"> </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04.12.2025 r.</w:t>
      </w:r>
      <w:r w:rsidRPr="00D61CE7">
        <w:rPr>
          <w:rFonts w:eastAsia="Times New Roman"/>
          <w:kern w:val="0"/>
          <w:lang w:eastAsia="pl-PL"/>
        </w:rPr>
        <w:br/>
        <w:t>W Gminnej Bibliotece Publicznej w Sadkach odbyły się zajęcia świąteczne dla grupy przedszkolnej „Jeżyki” ze Szkoły Podstawowej w Sadkach. Dzieci wysłuchały opowiadania „</w:t>
      </w:r>
      <w:proofErr w:type="spellStart"/>
      <w:r w:rsidRPr="00D61CE7">
        <w:rPr>
          <w:rFonts w:eastAsia="Times New Roman"/>
          <w:kern w:val="0"/>
          <w:lang w:eastAsia="pl-PL"/>
        </w:rPr>
        <w:t>Myszonek</w:t>
      </w:r>
      <w:proofErr w:type="spellEnd"/>
      <w:r w:rsidRPr="00D61CE7">
        <w:rPr>
          <w:rFonts w:eastAsia="Times New Roman"/>
          <w:kern w:val="0"/>
          <w:lang w:eastAsia="pl-PL"/>
        </w:rPr>
        <w:t xml:space="preserve"> i Gwiazdka”, poznały historię św. Mikołaja oraz tradycje świąteczne z różnych krajów. Spotkanie uzupełniły zabawy tematyczne oraz warsztaty plastyczne.</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08.12.2025 r.</w:t>
      </w:r>
      <w:r w:rsidRPr="00D61CE7">
        <w:rPr>
          <w:rFonts w:eastAsia="Times New Roman"/>
          <w:kern w:val="0"/>
          <w:lang w:eastAsia="pl-PL"/>
        </w:rPr>
        <w:br/>
        <w:t>W bibliotece odbyły się zajęcia pt. „Polskie tradycje świąteczne” dla uczniów klasy III Szkoły Podstawowej w Sadkach. Uczestnicy wysłuchali świątecznego opowiadania, poznali polskie tradycje bożonarodzeniowe oraz brali udział w zabawach i warsztatach plastycznych związanych z tematyką świąt.</w:t>
      </w:r>
    </w:p>
    <w:p w:rsidR="00D61CE7" w:rsidRPr="001063F7" w:rsidRDefault="00D61CE7" w:rsidP="001063F7">
      <w:pPr>
        <w:widowControl/>
        <w:suppressAutoHyphens w:val="0"/>
        <w:spacing w:after="160"/>
        <w:rPr>
          <w:rFonts w:eastAsia="Times New Roman"/>
          <w:kern w:val="0"/>
          <w:lang w:eastAsia="pl-PL"/>
        </w:rPr>
      </w:pPr>
    </w:p>
    <w:p w:rsidR="00D61CE7" w:rsidRPr="001063F7" w:rsidRDefault="00D61CE7" w:rsidP="001063F7">
      <w:pPr>
        <w:widowControl/>
        <w:suppressAutoHyphens w:val="0"/>
        <w:spacing w:after="160"/>
        <w:rPr>
          <w:rFonts w:eastAsia="Times New Roman"/>
          <w:kern w:val="0"/>
          <w:lang w:eastAsia="pl-PL"/>
        </w:rPr>
      </w:pPr>
      <w:r>
        <w:rPr>
          <w:rStyle w:val="Pogrubienie"/>
        </w:rPr>
        <w:t>09.12.2025 r. oraz 11.12.2025 r.</w:t>
      </w:r>
      <w:r>
        <w:br/>
        <w:t>Gminna Biblioteka Publiczna w Sadkach zorganizowała konkursy profilaktyczne pn. „Używki? Dzięki, wolę inne rozrywki!” dotyczące przeciwdziałania alkoholizmowi i narkomanii. Pierwszy konkurs odbył się w Niepublicznej Szkole Podstawowej Stowarzyszenia „</w:t>
      </w:r>
      <w:proofErr w:type="spellStart"/>
      <w:r>
        <w:t>Żakus</w:t>
      </w:r>
      <w:proofErr w:type="spellEnd"/>
      <w:r>
        <w:t xml:space="preserve">” w Anielinach i skierowany był do uczniów klas IV–VIII, natomiast drugi przeprowadzono podczas spotkania młodzieżowego Dyskusyjnego Klubu Książki dla uczennic Młodzieżowego Ośrodka Wychowawczego w </w:t>
      </w:r>
      <w:proofErr w:type="spellStart"/>
      <w:r>
        <w:t>Samostrzelu</w:t>
      </w:r>
      <w:proofErr w:type="spellEnd"/>
      <w:r>
        <w:t>. Celem wydarzeń było promowanie zdrowego stylu życia oraz zwiększanie świadomości młodzieży na temat zagrożeń związanych z uzależnieniami. Laureaci otrzymali nagrody rzeczowe dofinansowane ze środków Gminnego Programu Profilaktyki i Rozwiązywania Problemów Alkoholowych oraz Przeciwdziałania Narkomanii.</w:t>
      </w:r>
    </w:p>
    <w:p w:rsidR="00D61CE7" w:rsidRPr="001063F7" w:rsidRDefault="00D61CE7" w:rsidP="001063F7">
      <w:pPr>
        <w:widowControl/>
        <w:suppressAutoHyphens w:val="0"/>
        <w:spacing w:after="160"/>
        <w:rPr>
          <w:rFonts w:eastAsia="Times New Roman"/>
          <w:kern w:val="0"/>
          <w:lang w:eastAsia="pl-PL"/>
        </w:rPr>
      </w:pPr>
      <w:r>
        <w:rPr>
          <w:rStyle w:val="Pogrubienie"/>
        </w:rPr>
        <w:t>17.12.2025 r.</w:t>
      </w:r>
      <w:r>
        <w:br/>
        <w:t>Gminna Biblioteka Publiczna w Sadkach zorganizowała świąteczny wyjazd do Muzeum Kultury Ludowej w Osieku na warsztaty piernikowe. W wydarzeniu uczestniczyli członkowie Dyskusyjnych Klubów Książki, dzieci ze Strefy Młodego Artysty oraz uczestnicy warsztatów plastycznych. Program obejmował prelekcję o tradycjach bożonarodzeniowych, warsztaty wypieku pierników, zwiedzanie muzeum oraz przejazd bryczką. Wyjazd sprzyjał integracji międzypokoleniowej oraz poznawaniu regionalnych tradycji świątecznych.</w:t>
      </w:r>
    </w:p>
    <w:p w:rsidR="00D61CE7" w:rsidRPr="001063F7" w:rsidRDefault="00D61CE7" w:rsidP="001063F7">
      <w:pPr>
        <w:widowControl/>
        <w:suppressAutoHyphens w:val="0"/>
        <w:spacing w:after="160"/>
        <w:rPr>
          <w:rFonts w:eastAsia="Times New Roman"/>
          <w:kern w:val="0"/>
          <w:lang w:eastAsia="pl-PL"/>
        </w:rPr>
      </w:pPr>
      <w:r>
        <w:rPr>
          <w:rStyle w:val="Pogrubienie"/>
        </w:rPr>
        <w:t>18.12.2025 r.</w:t>
      </w:r>
      <w:r>
        <w:br/>
        <w:t>W Gminnej Bibliotece Publicznej w Sadkach odbyło się ostatnie w 2025 roku spotkanie Dyskusyjnego Klubu Książki. Uczestniczki omawiały powieść Katarzyny Michalak „Była sobie radość”. Podczas spotkania przeprowadzono również warsztaty świąteczne dofinansowane ze środków Gminnego Programu Profilaktyki i Rozwiązywania Problemów Alkoholowych oraz Przeciwdziałania Narkomanii.</w:t>
      </w:r>
    </w:p>
    <w:p w:rsidR="00D61CE7" w:rsidRDefault="00D61CE7" w:rsidP="003F4C04">
      <w:pPr>
        <w:widowControl/>
        <w:suppressAutoHyphens w:val="0"/>
        <w:spacing w:before="100" w:beforeAutospacing="1" w:after="100" w:afterAutospacing="1"/>
        <w:outlineLvl w:val="2"/>
        <w:rPr>
          <w:rFonts w:eastAsia="Times New Roman"/>
          <w:b/>
          <w:kern w:val="0"/>
          <w:lang w:eastAsia="pl-PL"/>
        </w:rPr>
      </w:pPr>
    </w:p>
    <w:p w:rsidR="003F4C04" w:rsidRPr="003F4C04" w:rsidRDefault="003F4C04" w:rsidP="003F4C04">
      <w:pPr>
        <w:widowControl/>
        <w:suppressAutoHyphens w:val="0"/>
        <w:spacing w:before="100" w:beforeAutospacing="1" w:after="100" w:afterAutospacing="1"/>
        <w:outlineLvl w:val="2"/>
        <w:rPr>
          <w:rFonts w:eastAsia="Times New Roman"/>
          <w:b/>
          <w:bCs/>
          <w:kern w:val="0"/>
          <w:sz w:val="27"/>
          <w:szCs w:val="27"/>
          <w:lang w:eastAsia="pl-PL"/>
        </w:rPr>
      </w:pPr>
      <w:r w:rsidRPr="003F4C04">
        <w:rPr>
          <w:rFonts w:eastAsia="Times New Roman"/>
          <w:b/>
          <w:bCs/>
          <w:kern w:val="0"/>
          <w:sz w:val="27"/>
          <w:szCs w:val="27"/>
          <w:lang w:eastAsia="pl-PL"/>
        </w:rPr>
        <w:t>Filia Biblioteczna w Radziczu</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20.01.2025</w:t>
      </w:r>
      <w:r w:rsidRPr="003F4C04">
        <w:rPr>
          <w:rFonts w:eastAsia="Times New Roman"/>
          <w:b/>
          <w:bCs/>
          <w:kern w:val="0"/>
          <w:lang w:eastAsia="pl-PL"/>
        </w:rPr>
        <w:tab/>
        <w:t>Ferie w Radziczu</w:t>
      </w:r>
      <w:r w:rsidRPr="003F4C04">
        <w:rPr>
          <w:rFonts w:eastAsia="Times New Roman"/>
          <w:b/>
          <w:bCs/>
          <w:kern w:val="0"/>
          <w:lang w:eastAsia="pl-PL"/>
        </w:rPr>
        <w:tab/>
        <w:t>-</w:t>
      </w:r>
      <w:r w:rsidRPr="003F4C04">
        <w:rPr>
          <w:rFonts w:eastAsia="Times New Roman"/>
          <w:b/>
          <w:bCs/>
          <w:kern w:val="0"/>
          <w:lang w:eastAsia="pl-PL"/>
        </w:rPr>
        <w:tab/>
      </w:r>
      <w:r w:rsidRPr="003F4C04">
        <w:rPr>
          <w:rFonts w:eastAsia="Times New Roman"/>
          <w:bCs/>
          <w:kern w:val="0"/>
          <w:lang w:eastAsia="pl-PL"/>
        </w:rPr>
        <w:t>Tworzenie kartek i bukietów z papieru pod kierunkiem Pani Sołtys – upominki z okazji Dnia Babci i Dziadka.</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21.01.2025</w:t>
      </w:r>
      <w:r w:rsidRPr="003F4C04">
        <w:rPr>
          <w:rFonts w:eastAsia="Times New Roman"/>
          <w:b/>
          <w:bCs/>
          <w:kern w:val="0"/>
          <w:lang w:eastAsia="pl-PL"/>
        </w:rPr>
        <w:tab/>
        <w:t>Dzień Babci i Dziadka</w:t>
      </w:r>
      <w:r>
        <w:rPr>
          <w:rFonts w:eastAsia="Times New Roman"/>
          <w:b/>
          <w:bCs/>
          <w:kern w:val="0"/>
          <w:lang w:eastAsia="pl-PL"/>
        </w:rPr>
        <w:t>-</w:t>
      </w:r>
      <w:r w:rsidRPr="003F4C04">
        <w:rPr>
          <w:rFonts w:eastAsia="Times New Roman"/>
          <w:b/>
          <w:bCs/>
          <w:kern w:val="0"/>
          <w:lang w:eastAsia="pl-PL"/>
        </w:rPr>
        <w:tab/>
      </w:r>
      <w:r w:rsidRPr="003F4C04">
        <w:rPr>
          <w:rFonts w:eastAsia="Times New Roman"/>
          <w:bCs/>
          <w:kern w:val="0"/>
          <w:lang w:eastAsia="pl-PL"/>
        </w:rPr>
        <w:t xml:space="preserve">Uroczystość z udziałem dzieci, dziadków, </w:t>
      </w:r>
      <w:r>
        <w:rPr>
          <w:rFonts w:eastAsia="Times New Roman"/>
          <w:bCs/>
          <w:kern w:val="0"/>
          <w:lang w:eastAsia="pl-PL"/>
        </w:rPr>
        <w:t>w</w:t>
      </w:r>
      <w:r w:rsidRPr="003F4C04">
        <w:rPr>
          <w:rFonts w:eastAsia="Times New Roman"/>
          <w:bCs/>
          <w:kern w:val="0"/>
          <w:lang w:eastAsia="pl-PL"/>
        </w:rPr>
        <w:t>spólne śpiewanie i wręczenie własnoręcznie wykonanych prezentów.</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Cs/>
          <w:kern w:val="0"/>
          <w:lang w:eastAsia="pl-PL"/>
        </w:rPr>
        <w:t>Liczba uczestników :25</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23.01.2025</w:t>
      </w:r>
      <w:r w:rsidRPr="003F4C04">
        <w:rPr>
          <w:rFonts w:eastAsia="Times New Roman"/>
          <w:b/>
          <w:bCs/>
          <w:kern w:val="0"/>
          <w:lang w:eastAsia="pl-PL"/>
        </w:rPr>
        <w:tab/>
        <w:t>Kolaże</w:t>
      </w:r>
      <w:r w:rsidRPr="003F4C04">
        <w:rPr>
          <w:rFonts w:eastAsia="Times New Roman"/>
          <w:b/>
          <w:bCs/>
          <w:kern w:val="0"/>
          <w:lang w:eastAsia="pl-PL"/>
        </w:rPr>
        <w:tab/>
      </w:r>
      <w:r w:rsidRPr="003F4C04">
        <w:rPr>
          <w:rFonts w:eastAsia="Times New Roman"/>
          <w:bCs/>
          <w:kern w:val="0"/>
          <w:lang w:eastAsia="pl-PL"/>
        </w:rPr>
        <w:t>-</w:t>
      </w:r>
      <w:r w:rsidRPr="003F4C04">
        <w:rPr>
          <w:rFonts w:eastAsia="Times New Roman"/>
          <w:bCs/>
          <w:kern w:val="0"/>
          <w:lang w:eastAsia="pl-PL"/>
        </w:rPr>
        <w:tab/>
        <w:t>Kreatywne zajęcia z tworzenia kolaży z gazet – rozwijanie wyobraźni i zdolności manualnych</w:t>
      </w:r>
      <w:r w:rsidRPr="003F4C04">
        <w:rPr>
          <w:rFonts w:eastAsia="Times New Roman"/>
          <w:b/>
          <w:bCs/>
          <w:kern w:val="0"/>
          <w:lang w:eastAsia="pl-PL"/>
        </w:rPr>
        <w:t>.</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25.01.2025</w:t>
      </w:r>
      <w:r w:rsidRPr="003F4C04">
        <w:rPr>
          <w:rFonts w:eastAsia="Times New Roman"/>
          <w:b/>
          <w:bCs/>
          <w:kern w:val="0"/>
          <w:lang w:eastAsia="pl-PL"/>
        </w:rPr>
        <w:tab/>
        <w:t>Małe Dyktando</w:t>
      </w:r>
      <w:r w:rsidRPr="003F4C04">
        <w:rPr>
          <w:rFonts w:eastAsia="Times New Roman"/>
          <w:b/>
          <w:bCs/>
          <w:kern w:val="0"/>
          <w:lang w:eastAsia="pl-PL"/>
        </w:rPr>
        <w:tab/>
        <w:t>-</w:t>
      </w:r>
      <w:r w:rsidRPr="003F4C04">
        <w:rPr>
          <w:rFonts w:eastAsia="Times New Roman"/>
          <w:b/>
          <w:bCs/>
          <w:kern w:val="0"/>
          <w:lang w:eastAsia="pl-PL"/>
        </w:rPr>
        <w:tab/>
      </w:r>
      <w:r w:rsidRPr="003F4C04">
        <w:rPr>
          <w:rFonts w:eastAsia="Times New Roman"/>
          <w:bCs/>
          <w:kern w:val="0"/>
          <w:lang w:eastAsia="pl-PL"/>
        </w:rPr>
        <w:t>Konkurs ortograficzny z nagrodami dla dzieci.</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27.01.2025</w:t>
      </w:r>
      <w:r w:rsidRPr="003F4C04">
        <w:rPr>
          <w:rFonts w:eastAsia="Times New Roman"/>
          <w:b/>
          <w:bCs/>
          <w:kern w:val="0"/>
          <w:lang w:eastAsia="pl-PL"/>
        </w:rPr>
        <w:tab/>
        <w:t>Szachy dla każdego</w:t>
      </w:r>
      <w:r w:rsidRPr="003F4C04">
        <w:rPr>
          <w:rFonts w:eastAsia="Times New Roman"/>
          <w:b/>
          <w:bCs/>
          <w:kern w:val="0"/>
          <w:lang w:eastAsia="pl-PL"/>
        </w:rPr>
        <w:tab/>
        <w:t xml:space="preserve">-Wprowadzenie dzieci do gry w szachy </w:t>
      </w:r>
      <w:r w:rsidRPr="003F4C04">
        <w:rPr>
          <w:rFonts w:eastAsia="Times New Roman"/>
          <w:bCs/>
          <w:kern w:val="0"/>
          <w:lang w:eastAsia="pl-PL"/>
        </w:rPr>
        <w:t>– rozwój logicznego myślenia. Liczba uczetników:12</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29.01.2025</w:t>
      </w:r>
      <w:r w:rsidRPr="003F4C04">
        <w:rPr>
          <w:rFonts w:eastAsia="Times New Roman"/>
          <w:b/>
          <w:bCs/>
          <w:kern w:val="0"/>
          <w:lang w:eastAsia="pl-PL"/>
        </w:rPr>
        <w:tab/>
        <w:t>Głośne czytanie bajek</w:t>
      </w:r>
      <w:r w:rsidRPr="003F4C04">
        <w:rPr>
          <w:rFonts w:eastAsia="Times New Roman"/>
          <w:b/>
          <w:bCs/>
          <w:kern w:val="0"/>
          <w:lang w:eastAsia="pl-PL"/>
        </w:rPr>
        <w:tab/>
        <w:t>-</w:t>
      </w:r>
      <w:r w:rsidRPr="003F4C04">
        <w:rPr>
          <w:rFonts w:eastAsia="Times New Roman"/>
          <w:b/>
          <w:bCs/>
          <w:kern w:val="0"/>
          <w:lang w:eastAsia="pl-PL"/>
        </w:rPr>
        <w:tab/>
      </w:r>
      <w:r w:rsidRPr="003F4C04">
        <w:rPr>
          <w:rFonts w:eastAsia="Times New Roman"/>
          <w:bCs/>
          <w:kern w:val="0"/>
          <w:lang w:eastAsia="pl-PL"/>
        </w:rPr>
        <w:t>Wspólna lektura w partnerstwie z Ośrodkiem "Wesoły Zakątek" – alternatywa dla urządzeń elektronicznych</w:t>
      </w:r>
      <w:r w:rsidRPr="003F4C04">
        <w:rPr>
          <w:rFonts w:eastAsia="Times New Roman"/>
          <w:b/>
          <w:bCs/>
          <w:kern w:val="0"/>
          <w:lang w:eastAsia="pl-PL"/>
        </w:rPr>
        <w:t>.</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Cs/>
          <w:kern w:val="0"/>
          <w:lang w:eastAsia="pl-PL"/>
        </w:rPr>
        <w:lastRenderedPageBreak/>
        <w:t>Liczba uczestników 8</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30.01.2025</w:t>
      </w:r>
      <w:r w:rsidRPr="003F4C04">
        <w:rPr>
          <w:rFonts w:eastAsia="Times New Roman"/>
          <w:b/>
          <w:bCs/>
          <w:kern w:val="0"/>
          <w:lang w:eastAsia="pl-PL"/>
        </w:rPr>
        <w:tab/>
        <w:t xml:space="preserve">Warsztaty malarskie z </w:t>
      </w:r>
      <w:proofErr w:type="spellStart"/>
      <w:r w:rsidRPr="003F4C04">
        <w:rPr>
          <w:rFonts w:eastAsia="Times New Roman"/>
          <w:b/>
          <w:bCs/>
          <w:kern w:val="0"/>
          <w:lang w:eastAsia="pl-PL"/>
        </w:rPr>
        <w:t>Wanessą</w:t>
      </w:r>
      <w:proofErr w:type="spellEnd"/>
      <w:r w:rsidRPr="003F4C04">
        <w:rPr>
          <w:rFonts w:eastAsia="Times New Roman"/>
          <w:b/>
          <w:bCs/>
          <w:kern w:val="0"/>
          <w:lang w:eastAsia="pl-PL"/>
        </w:rPr>
        <w:t xml:space="preserve"> Bąkowską.</w:t>
      </w:r>
      <w:r w:rsidRPr="003F4C04">
        <w:rPr>
          <w:rFonts w:eastAsia="Times New Roman"/>
          <w:b/>
          <w:bCs/>
          <w:kern w:val="0"/>
          <w:lang w:eastAsia="pl-PL"/>
        </w:rPr>
        <w:tab/>
      </w:r>
      <w:r w:rsidRPr="003F4C04">
        <w:rPr>
          <w:rFonts w:eastAsia="Times New Roman"/>
          <w:bCs/>
          <w:kern w:val="0"/>
          <w:lang w:eastAsia="pl-PL"/>
        </w:rPr>
        <w:t>Spotkanie z młodą artystką, prezentacja twórczości i warsztaty plastyczne. Liczba uczestników 20.</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10.02.2025</w:t>
      </w:r>
      <w:r w:rsidRPr="003F4C04">
        <w:rPr>
          <w:rFonts w:eastAsia="Times New Roman"/>
          <w:b/>
          <w:bCs/>
          <w:kern w:val="0"/>
          <w:lang w:eastAsia="pl-PL"/>
        </w:rPr>
        <w:tab/>
        <w:t>Bal Karnawałowy</w:t>
      </w:r>
      <w:r w:rsidRPr="003F4C04">
        <w:rPr>
          <w:rFonts w:eastAsia="Times New Roman"/>
          <w:b/>
          <w:bCs/>
          <w:kern w:val="0"/>
          <w:lang w:eastAsia="pl-PL"/>
        </w:rPr>
        <w:tab/>
        <w:t>-</w:t>
      </w:r>
      <w:r w:rsidRPr="003F4C04">
        <w:rPr>
          <w:rFonts w:eastAsia="Times New Roman"/>
          <w:b/>
          <w:bCs/>
          <w:kern w:val="0"/>
          <w:lang w:eastAsia="pl-PL"/>
        </w:rPr>
        <w:tab/>
      </w:r>
      <w:r w:rsidRPr="003F4C04">
        <w:rPr>
          <w:rFonts w:eastAsia="Times New Roman"/>
          <w:bCs/>
          <w:kern w:val="0"/>
          <w:lang w:eastAsia="pl-PL"/>
        </w:rPr>
        <w:t>Bajkowe stroje, konkursy, słodki poczęstunek i upominki – zabawa integrująca społeczność lokalną</w:t>
      </w:r>
      <w:r w:rsidRPr="003F4C04">
        <w:rPr>
          <w:rFonts w:eastAsia="Times New Roman"/>
          <w:b/>
          <w:bCs/>
          <w:kern w:val="0"/>
          <w:lang w:eastAsia="pl-PL"/>
        </w:rPr>
        <w:t>. Liczba uczestników 20.</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12.02.2025</w:t>
      </w:r>
      <w:r w:rsidRPr="003F4C04">
        <w:rPr>
          <w:rFonts w:eastAsia="Times New Roman"/>
          <w:b/>
          <w:bCs/>
          <w:kern w:val="0"/>
          <w:lang w:eastAsia="pl-PL"/>
        </w:rPr>
        <w:tab/>
        <w:t>Zakończenie remontu biblioteki</w:t>
      </w:r>
      <w:r w:rsidRPr="003F4C04">
        <w:rPr>
          <w:rFonts w:eastAsia="Times New Roman"/>
          <w:b/>
          <w:bCs/>
          <w:kern w:val="0"/>
          <w:lang w:eastAsia="pl-PL"/>
        </w:rPr>
        <w:tab/>
        <w:t>-</w:t>
      </w:r>
      <w:r w:rsidRPr="003F4C04">
        <w:rPr>
          <w:rFonts w:eastAsia="Times New Roman"/>
          <w:b/>
          <w:bCs/>
          <w:kern w:val="0"/>
          <w:lang w:eastAsia="pl-PL"/>
        </w:rPr>
        <w:tab/>
      </w:r>
      <w:r w:rsidRPr="003F4C04">
        <w:rPr>
          <w:rFonts w:eastAsia="Times New Roman"/>
          <w:bCs/>
          <w:kern w:val="0"/>
          <w:lang w:eastAsia="pl-PL"/>
        </w:rPr>
        <w:t>Oddanie do użytku odnowionej biblioteki i nowego sprzętu komputerowego.</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20.02.2025</w:t>
      </w:r>
      <w:r w:rsidRPr="003F4C04">
        <w:rPr>
          <w:rFonts w:eastAsia="Times New Roman"/>
          <w:b/>
          <w:bCs/>
          <w:kern w:val="0"/>
          <w:lang w:eastAsia="pl-PL"/>
        </w:rPr>
        <w:tab/>
        <w:t>Spotkanie DKK – "W cieniu pałacu zimowego"</w:t>
      </w:r>
      <w:r w:rsidRPr="003F4C04">
        <w:rPr>
          <w:rFonts w:eastAsia="Times New Roman"/>
          <w:b/>
          <w:bCs/>
          <w:kern w:val="0"/>
          <w:lang w:eastAsia="pl-PL"/>
        </w:rPr>
        <w:tab/>
        <w:t>-</w:t>
      </w:r>
      <w:r w:rsidRPr="003F4C04">
        <w:rPr>
          <w:rFonts w:eastAsia="Times New Roman"/>
          <w:b/>
          <w:bCs/>
          <w:kern w:val="0"/>
          <w:lang w:eastAsia="pl-PL"/>
        </w:rPr>
        <w:tab/>
      </w:r>
      <w:r w:rsidRPr="003F4C04">
        <w:rPr>
          <w:rFonts w:eastAsia="Times New Roman"/>
          <w:bCs/>
          <w:kern w:val="0"/>
          <w:lang w:eastAsia="pl-PL"/>
        </w:rPr>
        <w:t xml:space="preserve">Dyskusja o książce Johna </w:t>
      </w:r>
      <w:proofErr w:type="spellStart"/>
      <w:r w:rsidRPr="003F4C04">
        <w:rPr>
          <w:rFonts w:eastAsia="Times New Roman"/>
          <w:bCs/>
          <w:kern w:val="0"/>
          <w:lang w:eastAsia="pl-PL"/>
        </w:rPr>
        <w:t>Boyne’a</w:t>
      </w:r>
      <w:proofErr w:type="spellEnd"/>
      <w:r w:rsidRPr="003F4C04">
        <w:rPr>
          <w:rFonts w:eastAsia="Times New Roman"/>
          <w:bCs/>
          <w:kern w:val="0"/>
          <w:lang w:eastAsia="pl-PL"/>
        </w:rPr>
        <w:t>, prezentacja nowości oraz warsztaty z tworzenia zakładek.</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Cs/>
          <w:kern w:val="0"/>
          <w:lang w:eastAsia="pl-PL"/>
        </w:rPr>
        <w:t>Liczba uczestników:4</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Marzec</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04.03.2025</w:t>
      </w:r>
      <w:r w:rsidRPr="003F4C04">
        <w:rPr>
          <w:rFonts w:eastAsia="Times New Roman"/>
          <w:b/>
          <w:bCs/>
          <w:kern w:val="0"/>
          <w:lang w:eastAsia="pl-PL"/>
        </w:rPr>
        <w:tab/>
        <w:t>Lekcja o Mikołaju Koperniku – Anieliny</w:t>
      </w:r>
      <w:r w:rsidRPr="003F4C04">
        <w:rPr>
          <w:rFonts w:eastAsia="Times New Roman"/>
          <w:b/>
          <w:bCs/>
          <w:kern w:val="0"/>
          <w:lang w:eastAsia="pl-PL"/>
        </w:rPr>
        <w:tab/>
        <w:t>-</w:t>
      </w:r>
      <w:r w:rsidRPr="003F4C04">
        <w:rPr>
          <w:rFonts w:eastAsia="Times New Roman"/>
          <w:bCs/>
          <w:kern w:val="0"/>
          <w:lang w:eastAsia="pl-PL"/>
        </w:rPr>
        <w:t>Edukacyjna lekcja w formie komiksowej – historia Kopernika, jego odkryć i wpływu na naukę.</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Cs/>
          <w:kern w:val="0"/>
          <w:lang w:eastAsia="pl-PL"/>
        </w:rPr>
        <w:t>Liczba uczestników 40osób.</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KWIECIEŃ</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08.04.2025</w:t>
      </w:r>
      <w:r w:rsidRPr="003F4C04">
        <w:rPr>
          <w:rFonts w:eastAsia="Times New Roman"/>
          <w:b/>
          <w:bCs/>
          <w:kern w:val="0"/>
          <w:lang w:eastAsia="pl-PL"/>
        </w:rPr>
        <w:tab/>
        <w:t>Akcja „Żonkile” – Anieliny</w:t>
      </w:r>
      <w:r w:rsidRPr="003F4C04">
        <w:rPr>
          <w:rFonts w:eastAsia="Times New Roman"/>
          <w:b/>
          <w:bCs/>
          <w:kern w:val="0"/>
          <w:lang w:eastAsia="pl-PL"/>
        </w:rPr>
        <w:tab/>
      </w:r>
      <w:r w:rsidRPr="003F4C04">
        <w:rPr>
          <w:rFonts w:eastAsia="Times New Roman"/>
          <w:b/>
          <w:bCs/>
          <w:kern w:val="0"/>
          <w:lang w:eastAsia="pl-PL"/>
        </w:rPr>
        <w:tab/>
      </w:r>
      <w:r w:rsidRPr="003F4C04">
        <w:rPr>
          <w:rFonts w:eastAsia="Times New Roman"/>
          <w:bCs/>
          <w:kern w:val="0"/>
          <w:lang w:eastAsia="pl-PL"/>
        </w:rPr>
        <w:t>Zajęcia upamiętniające powstanie w getcie warszawskim – film, rozmowy, tworzenie symbolicznych żonkili. Liczba uczestników 46.</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05.04.2025</w:t>
      </w:r>
      <w:r w:rsidRPr="003F4C04">
        <w:rPr>
          <w:rFonts w:eastAsia="Times New Roman"/>
          <w:b/>
          <w:bCs/>
          <w:kern w:val="0"/>
          <w:lang w:eastAsia="pl-PL"/>
        </w:rPr>
        <w:tab/>
        <w:t>DKK + warsztaty z siana</w:t>
      </w:r>
      <w:r w:rsidRPr="003F4C04">
        <w:rPr>
          <w:rFonts w:eastAsia="Times New Roman"/>
          <w:b/>
          <w:bCs/>
          <w:kern w:val="0"/>
          <w:lang w:eastAsia="pl-PL"/>
        </w:rPr>
        <w:tab/>
      </w:r>
      <w:r w:rsidRPr="003F4C04">
        <w:rPr>
          <w:rFonts w:eastAsia="Times New Roman"/>
          <w:b/>
          <w:bCs/>
          <w:kern w:val="0"/>
          <w:lang w:eastAsia="pl-PL"/>
        </w:rPr>
        <w:tab/>
      </w:r>
      <w:r w:rsidRPr="003F4C04">
        <w:rPr>
          <w:rFonts w:eastAsia="Times New Roman"/>
          <w:bCs/>
          <w:kern w:val="0"/>
          <w:lang w:eastAsia="pl-PL"/>
        </w:rPr>
        <w:t>Spotkanie poświęcone literaturze i tworzeniu wielkanocnych dekoracji z siana.</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14.04.2025</w:t>
      </w:r>
      <w:r w:rsidRPr="003F4C04">
        <w:rPr>
          <w:rFonts w:eastAsia="Times New Roman"/>
          <w:b/>
          <w:bCs/>
          <w:kern w:val="0"/>
          <w:lang w:eastAsia="pl-PL"/>
        </w:rPr>
        <w:tab/>
        <w:t>Palma Wielkanocna – konkurs</w:t>
      </w:r>
      <w:r w:rsidRPr="003F4C04">
        <w:rPr>
          <w:rFonts w:eastAsia="Times New Roman"/>
          <w:b/>
          <w:bCs/>
          <w:kern w:val="0"/>
          <w:lang w:eastAsia="pl-PL"/>
        </w:rPr>
        <w:tab/>
      </w:r>
      <w:r w:rsidRPr="003F4C04">
        <w:rPr>
          <w:rFonts w:eastAsia="Times New Roman"/>
          <w:bCs/>
          <w:kern w:val="0"/>
          <w:lang w:eastAsia="pl-PL"/>
        </w:rPr>
        <w:t>Praca grupowa zakończona I miejscem w konkursie GOK – wspólne wykonanie palmy wielkanocnej</w:t>
      </w:r>
      <w:r w:rsidRPr="003F4C04">
        <w:rPr>
          <w:rFonts w:eastAsia="Times New Roman"/>
          <w:b/>
          <w:bCs/>
          <w:kern w:val="0"/>
          <w:lang w:eastAsia="pl-PL"/>
        </w:rPr>
        <w:t>.</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17.04.2025</w:t>
      </w:r>
      <w:r w:rsidRPr="003F4C04">
        <w:rPr>
          <w:rFonts w:eastAsia="Times New Roman"/>
          <w:b/>
          <w:bCs/>
          <w:kern w:val="0"/>
          <w:lang w:eastAsia="pl-PL"/>
        </w:rPr>
        <w:tab/>
        <w:t xml:space="preserve">Wielki Czwartek z </w:t>
      </w:r>
      <w:proofErr w:type="spellStart"/>
      <w:r w:rsidRPr="003F4C04">
        <w:rPr>
          <w:rFonts w:eastAsia="Times New Roman"/>
          <w:b/>
          <w:bCs/>
          <w:kern w:val="0"/>
          <w:lang w:eastAsia="pl-PL"/>
        </w:rPr>
        <w:t>biblioteką-</w:t>
      </w:r>
      <w:r w:rsidRPr="003F4C04">
        <w:rPr>
          <w:rFonts w:eastAsia="Times New Roman"/>
          <w:bCs/>
          <w:kern w:val="0"/>
          <w:lang w:eastAsia="pl-PL"/>
        </w:rPr>
        <w:t>Tworzenie</w:t>
      </w:r>
      <w:proofErr w:type="spellEnd"/>
      <w:r w:rsidRPr="003F4C04">
        <w:rPr>
          <w:rFonts w:eastAsia="Times New Roman"/>
          <w:bCs/>
          <w:kern w:val="0"/>
          <w:lang w:eastAsia="pl-PL"/>
        </w:rPr>
        <w:t xml:space="preserve"> kartek i zajączków wielkanocnych.</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22.04.2025</w:t>
      </w:r>
      <w:r w:rsidRPr="003F4C04">
        <w:rPr>
          <w:rFonts w:eastAsia="Times New Roman"/>
          <w:b/>
          <w:bCs/>
          <w:kern w:val="0"/>
          <w:lang w:eastAsia="pl-PL"/>
        </w:rPr>
        <w:tab/>
        <w:t>Dzień Ziemi – sadzenie kwiatów-</w:t>
      </w:r>
      <w:r w:rsidRPr="003F4C04">
        <w:rPr>
          <w:rFonts w:eastAsia="Times New Roman"/>
          <w:b/>
          <w:bCs/>
          <w:kern w:val="0"/>
          <w:lang w:eastAsia="pl-PL"/>
        </w:rPr>
        <w:tab/>
      </w:r>
      <w:r w:rsidRPr="003F4C04">
        <w:rPr>
          <w:rFonts w:eastAsia="Times New Roman"/>
          <w:bCs/>
          <w:kern w:val="0"/>
          <w:lang w:eastAsia="pl-PL"/>
        </w:rPr>
        <w:t>Ekologiczna akcja upiększająca przestrzeń publiczną – rabata przy przystanku.</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MAJ</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05.05.2025</w:t>
      </w:r>
      <w:r w:rsidRPr="003F4C04">
        <w:rPr>
          <w:rFonts w:eastAsia="Times New Roman"/>
          <w:b/>
          <w:bCs/>
          <w:kern w:val="0"/>
          <w:lang w:eastAsia="pl-PL"/>
        </w:rPr>
        <w:tab/>
        <w:t>Warsztaty o van Goghu – Anieliny-</w:t>
      </w:r>
      <w:r w:rsidRPr="003F4C04">
        <w:rPr>
          <w:rFonts w:eastAsia="Times New Roman"/>
          <w:bCs/>
          <w:kern w:val="0"/>
          <w:lang w:eastAsia="pl-PL"/>
        </w:rPr>
        <w:t>Zajęcia plastyczne inspirowane twórczością van Gogha – rozwój zainteresowań artystycznych.</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Cs/>
          <w:kern w:val="0"/>
          <w:lang w:eastAsia="pl-PL"/>
        </w:rPr>
        <w:t>Liczba uczestników:34</w:t>
      </w:r>
    </w:p>
    <w:p w:rsidR="003F4C04" w:rsidRPr="003F4C04" w:rsidRDefault="003F4C04" w:rsidP="003F4C04">
      <w:pPr>
        <w:widowControl/>
        <w:suppressAutoHyphens w:val="0"/>
        <w:spacing w:after="160"/>
        <w:jc w:val="both"/>
        <w:rPr>
          <w:rFonts w:eastAsia="Times New Roman"/>
          <w:kern w:val="0"/>
          <w:lang w:eastAsia="pl-PL"/>
        </w:rPr>
      </w:pPr>
      <w:r w:rsidRPr="003F4C04">
        <w:rPr>
          <w:rFonts w:eastAsia="Times New Roman"/>
          <w:b/>
          <w:bCs/>
          <w:kern w:val="0"/>
          <w:lang w:eastAsia="pl-PL"/>
        </w:rPr>
        <w:t>26.05.2025</w:t>
      </w:r>
      <w:r w:rsidRPr="003F4C04">
        <w:rPr>
          <w:rFonts w:eastAsia="Times New Roman"/>
          <w:b/>
          <w:bCs/>
          <w:kern w:val="0"/>
          <w:lang w:eastAsia="pl-PL"/>
        </w:rPr>
        <w:tab/>
        <w:t>Dzień Mamy – zajęcia plastyczne</w:t>
      </w:r>
      <w:r w:rsidRPr="003F4C04">
        <w:rPr>
          <w:rFonts w:eastAsia="Times New Roman"/>
          <w:b/>
          <w:bCs/>
          <w:kern w:val="0"/>
          <w:lang w:eastAsia="pl-PL"/>
        </w:rPr>
        <w:tab/>
        <w:t>-</w:t>
      </w:r>
      <w:r w:rsidRPr="003F4C04">
        <w:rPr>
          <w:rFonts w:eastAsia="Times New Roman"/>
          <w:bCs/>
          <w:kern w:val="0"/>
          <w:lang w:eastAsia="pl-PL"/>
        </w:rPr>
        <w:t>Malowanie obrazów serca na płótnie – tworzenie prezentów z okazji Dnia Matki.</w:t>
      </w:r>
      <w:r w:rsidRPr="003F4C04">
        <w:rPr>
          <w:rFonts w:eastAsia="Calibri"/>
          <w:b/>
          <w:kern w:val="0"/>
        </w:rPr>
        <w:t xml:space="preserve"> </w:t>
      </w:r>
      <w:r w:rsidRPr="003F4C04">
        <w:rPr>
          <w:rFonts w:eastAsia="Calibri"/>
          <w:kern w:val="0"/>
        </w:rPr>
        <w:t>Tego dnia</w:t>
      </w:r>
      <w:r w:rsidRPr="003F4C04">
        <w:rPr>
          <w:rFonts w:eastAsia="Calibri"/>
          <w:b/>
          <w:kern w:val="0"/>
        </w:rPr>
        <w:t xml:space="preserve"> </w:t>
      </w:r>
      <w:r w:rsidRPr="003F4C04">
        <w:rPr>
          <w:rFonts w:eastAsia="Times New Roman"/>
          <w:kern w:val="0"/>
          <w:lang w:eastAsia="pl-PL"/>
        </w:rPr>
        <w:t xml:space="preserve">na zaproszenie Pani Emilii Górak, wychowawcy klasy 3 a, bibliotekarka z Radzicza Karolina Narloch przeprowadziła zajęcia w </w:t>
      </w:r>
      <w:r w:rsidRPr="003F4C04">
        <w:rPr>
          <w:rFonts w:eastAsia="Times New Roman"/>
          <w:kern w:val="0"/>
          <w:lang w:eastAsia="pl-PL"/>
        </w:rPr>
        <w:lastRenderedPageBreak/>
        <w:t>tejże klasie. Dzieci po krótkiej pogadance o tym tak ważnym dla każdego dniu, przystąpiły do pracy. Z udziałem pędzli, kolorowych farb i głowy pełnej pomysłów a także sprytnych rączek powstały piękne obrazy w kształcie serca na płótnie.</w:t>
      </w:r>
    </w:p>
    <w:p w:rsidR="003F4C04" w:rsidRPr="003F4C04" w:rsidRDefault="003F4C04" w:rsidP="003F4C04">
      <w:pPr>
        <w:widowControl/>
        <w:suppressAutoHyphens w:val="0"/>
        <w:spacing w:after="160"/>
        <w:jc w:val="both"/>
        <w:rPr>
          <w:rFonts w:eastAsia="Times New Roman"/>
          <w:kern w:val="0"/>
          <w:lang w:eastAsia="pl-PL"/>
        </w:rPr>
      </w:pPr>
      <w:r w:rsidRPr="003F4C04">
        <w:rPr>
          <w:rFonts w:eastAsia="Times New Roman"/>
          <w:kern w:val="0"/>
          <w:lang w:eastAsia="pl-PL"/>
        </w:rPr>
        <w:t>Liczba uczestników zajęć: 11 osób.</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CZERWIEC</w:t>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
          <w:bCs/>
          <w:kern w:val="0"/>
          <w:lang w:eastAsia="pl-PL"/>
        </w:rPr>
        <w:t>11.06.2025</w:t>
      </w:r>
      <w:r w:rsidRPr="003F4C04">
        <w:rPr>
          <w:rFonts w:eastAsia="Times New Roman"/>
          <w:b/>
          <w:bCs/>
          <w:kern w:val="0"/>
          <w:lang w:eastAsia="pl-PL"/>
        </w:rPr>
        <w:tab/>
        <w:t>Głośne czytanie dzieciom – Radzicz-</w:t>
      </w:r>
      <w:r w:rsidRPr="003F4C04">
        <w:rPr>
          <w:rFonts w:eastAsia="Times New Roman"/>
          <w:bCs/>
          <w:kern w:val="0"/>
          <w:lang w:eastAsia="pl-PL"/>
        </w:rPr>
        <w:t>Czytanie bajek z okazji Tygodnia Czytania Dzieciom – rozwijanie wyobraźni i nawyku słuchania.</w:t>
      </w:r>
    </w:p>
    <w:p w:rsidR="003F4C04" w:rsidRPr="003F4C04" w:rsidRDefault="003F4C04" w:rsidP="003F4C04">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12.06.2025</w:t>
      </w:r>
      <w:r w:rsidRPr="003F4C04">
        <w:rPr>
          <w:rFonts w:eastAsia="Times New Roman"/>
          <w:b/>
          <w:bCs/>
          <w:kern w:val="0"/>
          <w:lang w:eastAsia="pl-PL"/>
        </w:rPr>
        <w:tab/>
        <w:t>Czytanie dzieciom – Anieliny -Liczba uczestników:45</w:t>
      </w:r>
      <w:r w:rsidRPr="003F4C04">
        <w:rPr>
          <w:rFonts w:eastAsia="Times New Roman"/>
          <w:b/>
          <w:bCs/>
          <w:kern w:val="0"/>
          <w:lang w:eastAsia="pl-PL"/>
        </w:rPr>
        <w:tab/>
      </w:r>
    </w:p>
    <w:p w:rsidR="003F4C04" w:rsidRPr="003F4C04" w:rsidRDefault="003F4C04" w:rsidP="003F4C04">
      <w:pPr>
        <w:widowControl/>
        <w:suppressAutoHyphens w:val="0"/>
        <w:spacing w:before="100" w:beforeAutospacing="1" w:after="100" w:afterAutospacing="1"/>
        <w:outlineLvl w:val="2"/>
        <w:rPr>
          <w:rFonts w:eastAsia="Times New Roman"/>
          <w:bCs/>
          <w:kern w:val="0"/>
          <w:lang w:eastAsia="pl-PL"/>
        </w:rPr>
      </w:pPr>
      <w:r w:rsidRPr="003F4C04">
        <w:rPr>
          <w:rFonts w:eastAsia="Times New Roman"/>
          <w:bCs/>
          <w:kern w:val="0"/>
          <w:lang w:eastAsia="pl-PL"/>
        </w:rPr>
        <w:t>Przedszkolaki wysłuchały bajki „Odwagi, zajączku” – budowanie empatii i odwagi.</w:t>
      </w:r>
    </w:p>
    <w:p w:rsidR="00D61CE7" w:rsidRDefault="003F4C04" w:rsidP="00D61CE7">
      <w:pPr>
        <w:widowControl/>
        <w:suppressAutoHyphens w:val="0"/>
        <w:spacing w:before="100" w:beforeAutospacing="1" w:after="100" w:afterAutospacing="1"/>
        <w:outlineLvl w:val="2"/>
        <w:rPr>
          <w:rFonts w:eastAsia="Times New Roman"/>
          <w:b/>
          <w:bCs/>
          <w:kern w:val="0"/>
          <w:lang w:eastAsia="pl-PL"/>
        </w:rPr>
      </w:pPr>
      <w:r w:rsidRPr="003F4C04">
        <w:rPr>
          <w:rFonts w:eastAsia="Times New Roman"/>
          <w:b/>
          <w:bCs/>
          <w:kern w:val="0"/>
          <w:lang w:eastAsia="pl-PL"/>
        </w:rPr>
        <w:t>20.06.2025</w:t>
      </w:r>
      <w:r w:rsidRPr="003F4C04">
        <w:rPr>
          <w:rFonts w:eastAsia="Times New Roman"/>
          <w:b/>
          <w:bCs/>
          <w:kern w:val="0"/>
          <w:lang w:eastAsia="pl-PL"/>
        </w:rPr>
        <w:tab/>
        <w:t>Umiem sobie radzić z przemocą. Liczba uczestników 9</w:t>
      </w:r>
      <w:r w:rsidRPr="003F4C04">
        <w:rPr>
          <w:rFonts w:eastAsia="Times New Roman"/>
          <w:b/>
          <w:bCs/>
          <w:kern w:val="0"/>
          <w:lang w:eastAsia="pl-PL"/>
        </w:rPr>
        <w:tab/>
        <w:t>;</w:t>
      </w:r>
      <w:r w:rsidRPr="003F4C04">
        <w:rPr>
          <w:rFonts w:eastAsia="Times New Roman"/>
          <w:bCs/>
          <w:kern w:val="0"/>
          <w:lang w:eastAsia="pl-PL"/>
        </w:rPr>
        <w:t>Zajęcia profilaktyczne – nauka asertywności, rozpoznawania przemocy i budowania postaw prospołecznych</w:t>
      </w:r>
      <w:r w:rsidRPr="003F4C04">
        <w:rPr>
          <w:rFonts w:eastAsia="Times New Roman"/>
          <w:b/>
          <w:bCs/>
          <w:kern w:val="0"/>
          <w:lang w:eastAsia="pl-PL"/>
        </w:rPr>
        <w:t>.</w:t>
      </w:r>
    </w:p>
    <w:p w:rsidR="00D61CE7" w:rsidRPr="00D61CE7" w:rsidRDefault="00D61CE7" w:rsidP="00D61CE7">
      <w:pPr>
        <w:widowControl/>
        <w:suppressAutoHyphens w:val="0"/>
        <w:spacing w:before="100" w:beforeAutospacing="1" w:after="100" w:afterAutospacing="1"/>
        <w:outlineLvl w:val="2"/>
        <w:rPr>
          <w:rFonts w:eastAsia="Times New Roman"/>
          <w:b/>
          <w:bCs/>
          <w:kern w:val="0"/>
          <w:lang w:eastAsia="pl-PL"/>
        </w:rPr>
      </w:pPr>
      <w:r w:rsidRPr="00D61CE7">
        <w:rPr>
          <w:rFonts w:eastAsia="Times New Roman"/>
          <w:b/>
          <w:bCs/>
          <w:kern w:val="0"/>
          <w:lang w:eastAsia="pl-PL"/>
        </w:rPr>
        <w:t>02.07.2025 r.</w:t>
      </w:r>
      <w:r w:rsidRPr="00D61CE7">
        <w:rPr>
          <w:rFonts w:eastAsia="Times New Roman"/>
          <w:kern w:val="0"/>
          <w:lang w:eastAsia="pl-PL"/>
        </w:rPr>
        <w:br/>
        <w:t>Zorganizowano wycieczkę rowerową do Dębowa inaugurującą wakacyjne zajęcia biblioteczne dla dzieci.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03.07.2025 r.</w:t>
      </w:r>
      <w:r w:rsidRPr="00D61CE7">
        <w:rPr>
          <w:rFonts w:eastAsia="Times New Roman"/>
          <w:kern w:val="0"/>
          <w:lang w:eastAsia="pl-PL"/>
        </w:rPr>
        <w:br/>
        <w:t>Odbyły się podchody literackie pn. „Podchody z książką”, podczas których uczestnicy rozwiązywali zagadki związane z literaturą dziecięcą.</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04.07.2025 r.</w:t>
      </w:r>
      <w:r w:rsidRPr="00D61CE7">
        <w:rPr>
          <w:rFonts w:eastAsia="Times New Roman"/>
          <w:kern w:val="0"/>
          <w:lang w:eastAsia="pl-PL"/>
        </w:rPr>
        <w:br/>
        <w:t>Przeprowadzono akcję promującą czytelnictwo poprzez spacer po miejscowości z transparentami i przebrania za postacie książkowe.</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05.07.2025 r.</w:t>
      </w:r>
      <w:r w:rsidRPr="00D61CE7">
        <w:rPr>
          <w:rFonts w:eastAsia="Times New Roman"/>
          <w:kern w:val="0"/>
          <w:lang w:eastAsia="pl-PL"/>
        </w:rPr>
        <w:br/>
        <w:t>Wspólnie z Sołtysem, Radą Sołecką, KGW oraz Ośrodkiem Wsparcia Dziennego zorganizowano Piknik Rodzinny. W programie znalazły się konkurencje sportowe, animacje dla dzieci oraz poczęstunek przygotowany przez organizatorów.</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06.07.2025 r.</w:t>
      </w:r>
      <w:r w:rsidRPr="00D61CE7">
        <w:rPr>
          <w:rFonts w:eastAsia="Times New Roman"/>
          <w:kern w:val="0"/>
          <w:lang w:eastAsia="pl-PL"/>
        </w:rPr>
        <w:br/>
        <w:t>Odbyły się wakacyjne zabawy biblioteczne pn. „Buszujący wśród regałów”, rozwijające znajomość księgozbioru oraz zachęcające dzieci do aktywnego korzystania z biblioteki.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09.07.2025 r.</w:t>
      </w:r>
      <w:r w:rsidRPr="00D61CE7">
        <w:rPr>
          <w:rFonts w:eastAsia="Times New Roman"/>
          <w:kern w:val="0"/>
          <w:lang w:eastAsia="pl-PL"/>
        </w:rPr>
        <w:br/>
        <w:t xml:space="preserve">Zorganizowano zajęcia literackie „Śladami Ani z Zielonego Wzgórza”, inspirowane powieścią Lucy </w:t>
      </w:r>
      <w:proofErr w:type="spellStart"/>
      <w:r w:rsidRPr="00D61CE7">
        <w:rPr>
          <w:rFonts w:eastAsia="Times New Roman"/>
          <w:kern w:val="0"/>
          <w:lang w:eastAsia="pl-PL"/>
        </w:rPr>
        <w:t>Maud</w:t>
      </w:r>
      <w:proofErr w:type="spellEnd"/>
      <w:r w:rsidRPr="00D61CE7">
        <w:rPr>
          <w:rFonts w:eastAsia="Times New Roman"/>
          <w:kern w:val="0"/>
          <w:lang w:eastAsia="pl-PL"/>
        </w:rPr>
        <w:t xml:space="preserve"> Montgomery. Dzieci uczestniczyły w czytaniu fragmentów książki, quizach oraz zajęciach plastycznych.</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13.07.2025 r.</w:t>
      </w:r>
      <w:r w:rsidRPr="00D61CE7">
        <w:rPr>
          <w:rFonts w:eastAsia="Times New Roman"/>
          <w:kern w:val="0"/>
          <w:lang w:eastAsia="pl-PL"/>
        </w:rPr>
        <w:br/>
        <w:t>Odbyła się lekcja rękodzieła ludowego dotycząca tworzenia wieńca dożynkowego. Dzieci miały okazję poznać tradycyjne techniki wyplatania wieńców.</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lastRenderedPageBreak/>
        <w:t>14.07.2025 r.</w:t>
      </w:r>
      <w:r w:rsidRPr="00D61CE7">
        <w:rPr>
          <w:rFonts w:eastAsia="Times New Roman"/>
          <w:kern w:val="0"/>
          <w:lang w:eastAsia="pl-PL"/>
        </w:rPr>
        <w:br/>
        <w:t>Zorganizowano wycieczkę autokarową do Multikina w Bydgoszczy na film „Elio”. W ramach wyjazdu uczestnicy odwiedzili również bibliotekę w Nakle.</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11.08.2025 r.</w:t>
      </w:r>
      <w:r w:rsidRPr="00D61CE7">
        <w:rPr>
          <w:rFonts w:eastAsia="Times New Roman"/>
          <w:kern w:val="0"/>
          <w:lang w:eastAsia="pl-PL"/>
        </w:rPr>
        <w:br/>
        <w:t>Przeprowadzono zajęcia na świeżym powietrzu połączone z rozmowami o emocjach oraz warsztatami plastycznymi z wykorzystaniem materiałów naturalnych.</w:t>
      </w:r>
    </w:p>
    <w:p w:rsidR="00D61CE7" w:rsidRPr="00D61CE7" w:rsidRDefault="00D61CE7" w:rsidP="00D61CE7">
      <w:pPr>
        <w:widowControl/>
        <w:suppressAutoHyphens w:val="0"/>
        <w:spacing w:before="100" w:beforeAutospacing="1" w:after="100" w:afterAutospacing="1"/>
        <w:outlineLvl w:val="2"/>
        <w:rPr>
          <w:rFonts w:eastAsia="Times New Roman"/>
          <w:b/>
          <w:bCs/>
          <w:kern w:val="0"/>
          <w:sz w:val="27"/>
          <w:szCs w:val="27"/>
          <w:lang w:eastAsia="pl-PL"/>
        </w:rPr>
      </w:pPr>
      <w:r w:rsidRPr="00D61CE7">
        <w:rPr>
          <w:rFonts w:eastAsia="Times New Roman"/>
          <w:b/>
          <w:bCs/>
          <w:kern w:val="0"/>
          <w:sz w:val="27"/>
          <w:szCs w:val="27"/>
          <w:lang w:eastAsia="pl-PL"/>
        </w:rPr>
        <w:t>Wrzesień</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13.09.2025 r.</w:t>
      </w:r>
      <w:r w:rsidRPr="00D61CE7">
        <w:rPr>
          <w:rFonts w:eastAsia="Times New Roman"/>
          <w:kern w:val="0"/>
          <w:lang w:eastAsia="pl-PL"/>
        </w:rPr>
        <w:br/>
        <w:t>Wspólnie z Sołtysem i KGW zorganizowano ognisko integracyjne dla mieszkańców sołectwa, sprzyjające integracji lokalnej społeczności.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27.09.2025 r.</w:t>
      </w:r>
      <w:r w:rsidRPr="00D61CE7">
        <w:rPr>
          <w:rFonts w:eastAsia="Times New Roman"/>
          <w:kern w:val="0"/>
          <w:lang w:eastAsia="pl-PL"/>
        </w:rPr>
        <w:br/>
        <w:t>Odbyło się spotkanie Dyskusyjnego Klubu Książki połączone z warsztatami tworzenia jesiennych dekoracji.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30.09.2025 r.</w:t>
      </w:r>
      <w:r w:rsidRPr="00D61CE7">
        <w:rPr>
          <w:rFonts w:eastAsia="Times New Roman"/>
          <w:kern w:val="0"/>
          <w:lang w:eastAsia="pl-PL"/>
        </w:rPr>
        <w:br/>
        <w:t>Przeprowadzono zajęcia „Zabawa z ortografią”, mające na celu rozwijanie umiejętności językowych dzieci poprzez gry i quizy edukacyjne.</w:t>
      </w:r>
    </w:p>
    <w:p w:rsidR="00D61CE7" w:rsidRPr="00D61CE7" w:rsidRDefault="00D61CE7" w:rsidP="00D61CE7">
      <w:pPr>
        <w:widowControl/>
        <w:suppressAutoHyphens w:val="0"/>
        <w:spacing w:before="100" w:beforeAutospacing="1" w:after="100" w:afterAutospacing="1"/>
        <w:outlineLvl w:val="2"/>
        <w:rPr>
          <w:rFonts w:eastAsia="Times New Roman"/>
          <w:b/>
          <w:bCs/>
          <w:kern w:val="0"/>
          <w:sz w:val="27"/>
          <w:szCs w:val="27"/>
          <w:lang w:eastAsia="pl-PL"/>
        </w:rPr>
      </w:pPr>
      <w:r w:rsidRPr="00D61CE7">
        <w:rPr>
          <w:rFonts w:eastAsia="Times New Roman"/>
          <w:b/>
          <w:bCs/>
          <w:kern w:val="0"/>
          <w:sz w:val="27"/>
          <w:szCs w:val="27"/>
          <w:lang w:eastAsia="pl-PL"/>
        </w:rPr>
        <w:t>Październik</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01.10.2025 r.</w:t>
      </w:r>
      <w:r w:rsidRPr="00D61CE7">
        <w:rPr>
          <w:rFonts w:eastAsia="Times New Roman"/>
          <w:kern w:val="0"/>
          <w:lang w:eastAsia="pl-PL"/>
        </w:rPr>
        <w:br/>
        <w:t>Kontynuowano zajęcia ortograficzne dla dzieci w formie zabaw edukacyjnych.</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28.10.2025 r.</w:t>
      </w:r>
      <w:r w:rsidRPr="00D61CE7">
        <w:rPr>
          <w:rFonts w:eastAsia="Times New Roman"/>
          <w:kern w:val="0"/>
          <w:lang w:eastAsia="pl-PL"/>
        </w:rPr>
        <w:br/>
        <w:t>W Przedszkolu Niepublicznym Stowarzyszenia „</w:t>
      </w:r>
      <w:proofErr w:type="spellStart"/>
      <w:r w:rsidRPr="00D61CE7">
        <w:rPr>
          <w:rFonts w:eastAsia="Times New Roman"/>
          <w:kern w:val="0"/>
          <w:lang w:eastAsia="pl-PL"/>
        </w:rPr>
        <w:t>Żakus</w:t>
      </w:r>
      <w:proofErr w:type="spellEnd"/>
      <w:r w:rsidRPr="00D61CE7">
        <w:rPr>
          <w:rFonts w:eastAsia="Times New Roman"/>
          <w:kern w:val="0"/>
          <w:lang w:eastAsia="pl-PL"/>
        </w:rPr>
        <w:t>” w Anielinach przeprowadzono zajęcia z okazji Dnia Białej Laski, poświęcone tematyce osób niewidomych i niedowidzących oraz rozwijaniu empatii wśród dzieci.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31.10.2025 r.</w:t>
      </w:r>
      <w:r w:rsidRPr="00D61CE7">
        <w:rPr>
          <w:rFonts w:eastAsia="Times New Roman"/>
          <w:kern w:val="0"/>
          <w:lang w:eastAsia="pl-PL"/>
        </w:rPr>
        <w:br/>
        <w:t xml:space="preserve">Wspólnie z Ośrodkiem Wsparcia Dziennego „Wesoły Zakątek” zorganizowano zabawę </w:t>
      </w:r>
      <w:proofErr w:type="spellStart"/>
      <w:r w:rsidRPr="00D61CE7">
        <w:rPr>
          <w:rFonts w:eastAsia="Times New Roman"/>
          <w:kern w:val="0"/>
          <w:lang w:eastAsia="pl-PL"/>
        </w:rPr>
        <w:t>halloweenową</w:t>
      </w:r>
      <w:proofErr w:type="spellEnd"/>
      <w:r w:rsidRPr="00D61CE7">
        <w:rPr>
          <w:rFonts w:eastAsia="Times New Roman"/>
          <w:kern w:val="0"/>
          <w:lang w:eastAsia="pl-PL"/>
        </w:rPr>
        <w:t xml:space="preserve"> dla dzieci.</w:t>
      </w:r>
    </w:p>
    <w:p w:rsidR="00D61CE7" w:rsidRPr="00D61CE7" w:rsidRDefault="00D61CE7" w:rsidP="00D61CE7">
      <w:pPr>
        <w:widowControl/>
        <w:suppressAutoHyphens w:val="0"/>
        <w:spacing w:before="100" w:beforeAutospacing="1" w:after="100" w:afterAutospacing="1"/>
        <w:outlineLvl w:val="2"/>
        <w:rPr>
          <w:rFonts w:eastAsia="Times New Roman"/>
          <w:b/>
          <w:bCs/>
          <w:kern w:val="0"/>
          <w:sz w:val="27"/>
          <w:szCs w:val="27"/>
          <w:lang w:eastAsia="pl-PL"/>
        </w:rPr>
      </w:pPr>
      <w:r w:rsidRPr="00D61CE7">
        <w:rPr>
          <w:rFonts w:eastAsia="Times New Roman"/>
          <w:b/>
          <w:bCs/>
          <w:kern w:val="0"/>
          <w:sz w:val="27"/>
          <w:szCs w:val="27"/>
          <w:lang w:eastAsia="pl-PL"/>
        </w:rPr>
        <w:t>Listopad</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03.11.2025 r.</w:t>
      </w:r>
      <w:r w:rsidRPr="00D61CE7">
        <w:rPr>
          <w:rFonts w:eastAsia="Times New Roman"/>
          <w:kern w:val="0"/>
          <w:lang w:eastAsia="pl-PL"/>
        </w:rPr>
        <w:br/>
        <w:t>Przeprowadzono zajęcia edukacyjne dotyczące postaci św. Huberta oraz tradycji myśliwskich i jeździeckich regionu.</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02.11.2025 r.</w:t>
      </w:r>
      <w:r w:rsidRPr="00D61CE7">
        <w:rPr>
          <w:rFonts w:eastAsia="Times New Roman"/>
          <w:kern w:val="0"/>
          <w:lang w:eastAsia="pl-PL"/>
        </w:rPr>
        <w:br/>
        <w:t>Zorganizowano Dzień Łamańców Językowych, podczas którego dzieci rozwijały umiejętności językowe poprzez zabawy słowne.</w:t>
      </w:r>
    </w:p>
    <w:p w:rsidR="00D61CE7" w:rsidRPr="00D61CE7" w:rsidRDefault="00D61CE7" w:rsidP="00D61CE7">
      <w:pPr>
        <w:widowControl/>
        <w:suppressAutoHyphens w:val="0"/>
        <w:spacing w:before="100" w:beforeAutospacing="1" w:after="100" w:afterAutospacing="1"/>
        <w:outlineLvl w:val="2"/>
        <w:rPr>
          <w:rFonts w:eastAsia="Times New Roman"/>
          <w:b/>
          <w:bCs/>
          <w:kern w:val="0"/>
          <w:sz w:val="27"/>
          <w:szCs w:val="27"/>
          <w:lang w:eastAsia="pl-PL"/>
        </w:rPr>
      </w:pPr>
      <w:r w:rsidRPr="00D61CE7">
        <w:rPr>
          <w:rFonts w:eastAsia="Times New Roman"/>
          <w:b/>
          <w:bCs/>
          <w:kern w:val="0"/>
          <w:sz w:val="27"/>
          <w:szCs w:val="27"/>
          <w:lang w:eastAsia="pl-PL"/>
        </w:rPr>
        <w:t>Grudzień</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lastRenderedPageBreak/>
        <w:t>08.12.2025 r.</w:t>
      </w:r>
      <w:r w:rsidRPr="00D61CE7">
        <w:rPr>
          <w:rFonts w:eastAsia="Times New Roman"/>
          <w:kern w:val="0"/>
          <w:lang w:eastAsia="pl-PL"/>
        </w:rPr>
        <w:br/>
        <w:t>Odbyły się warsztaty pieczenia i dekorowania pierników dla dzieci, zorganizowane wspólnie z Sołtysem oraz OWD „Wesoły Zakątek”.</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12.12.2025 r.</w:t>
      </w:r>
      <w:r w:rsidRPr="00D61CE7">
        <w:rPr>
          <w:rFonts w:eastAsia="Times New Roman"/>
          <w:kern w:val="0"/>
          <w:lang w:eastAsia="pl-PL"/>
        </w:rPr>
        <w:br/>
        <w:t>W Przedszkolu Niepublicznym Stowarzyszenia „</w:t>
      </w:r>
      <w:proofErr w:type="spellStart"/>
      <w:r w:rsidRPr="00D61CE7">
        <w:rPr>
          <w:rFonts w:eastAsia="Times New Roman"/>
          <w:kern w:val="0"/>
          <w:lang w:eastAsia="pl-PL"/>
        </w:rPr>
        <w:t>Żakus</w:t>
      </w:r>
      <w:proofErr w:type="spellEnd"/>
      <w:r w:rsidRPr="00D61CE7">
        <w:rPr>
          <w:rFonts w:eastAsia="Times New Roman"/>
          <w:kern w:val="0"/>
          <w:lang w:eastAsia="pl-PL"/>
        </w:rPr>
        <w:t>” w Anielinach przeprowadzono zajęcia o tradycjach bożonarodzeniowych połączone z czytaniem opowiadań i warsztatami plastycznymi.</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14.12.2025 r.</w:t>
      </w:r>
      <w:r w:rsidRPr="00D61CE7">
        <w:rPr>
          <w:rFonts w:eastAsia="Times New Roman"/>
          <w:kern w:val="0"/>
          <w:lang w:eastAsia="pl-PL"/>
        </w:rPr>
        <w:br/>
        <w:t>Odbyło się spotkanie Dyskusyjnego Klubu Książki połączone z warsztatami kulinarnymi dla uczestniczek klubu.</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17.12.2025 r.</w:t>
      </w:r>
      <w:r w:rsidRPr="00D61CE7">
        <w:rPr>
          <w:rFonts w:eastAsia="Times New Roman"/>
          <w:kern w:val="0"/>
          <w:lang w:eastAsia="pl-PL"/>
        </w:rPr>
        <w:br/>
        <w:t>W świetlicy „Wesoły Zakątek” zorganizowano czytanie świątecznych opowiadań dla dzieci oraz konkurs na najpiękniejszą bombkę.</w:t>
      </w:r>
    </w:p>
    <w:p w:rsidR="00D61CE7" w:rsidRPr="00D61CE7" w:rsidRDefault="00D61CE7" w:rsidP="00D61CE7">
      <w:pPr>
        <w:widowControl/>
        <w:suppressAutoHyphens w:val="0"/>
        <w:spacing w:before="100" w:beforeAutospacing="1" w:after="100" w:afterAutospacing="1"/>
        <w:rPr>
          <w:rFonts w:eastAsia="Times New Roman"/>
          <w:kern w:val="0"/>
          <w:lang w:eastAsia="pl-PL"/>
        </w:rPr>
      </w:pPr>
      <w:r w:rsidRPr="00D61CE7">
        <w:rPr>
          <w:rFonts w:eastAsia="Times New Roman"/>
          <w:b/>
          <w:bCs/>
          <w:kern w:val="0"/>
          <w:lang w:eastAsia="pl-PL"/>
        </w:rPr>
        <w:t>22.12.2025 r.</w:t>
      </w:r>
      <w:r w:rsidRPr="00D61CE7">
        <w:rPr>
          <w:rFonts w:eastAsia="Times New Roman"/>
          <w:kern w:val="0"/>
          <w:lang w:eastAsia="pl-PL"/>
        </w:rPr>
        <w:br/>
        <w:t>Wspólnie z Sołtysem i PWD „Wesoły Zakątek” zorganizowano spotkanie wigilijne dla dzieci z sołectwa, połączone ze wspólnym kolędowaniem i poczęstunkiem.</w:t>
      </w:r>
    </w:p>
    <w:p w:rsidR="003F4C04" w:rsidRPr="003F4C04" w:rsidRDefault="003F4C04" w:rsidP="003F4C04">
      <w:pPr>
        <w:widowControl/>
        <w:suppressAutoHyphens w:val="0"/>
        <w:spacing w:after="160"/>
        <w:jc w:val="both"/>
        <w:rPr>
          <w:rFonts w:eastAsia="Calibri"/>
          <w:kern w:val="0"/>
        </w:rPr>
      </w:pPr>
    </w:p>
    <w:p w:rsidR="003F4C04" w:rsidRPr="003F4C04" w:rsidRDefault="003F4C04" w:rsidP="003F4C04">
      <w:pPr>
        <w:widowControl/>
        <w:suppressAutoHyphens w:val="0"/>
        <w:spacing w:after="160" w:line="259" w:lineRule="auto"/>
        <w:rPr>
          <w:rFonts w:eastAsiaTheme="minorHAnsi"/>
          <w:color w:val="000000" w:themeColor="text1"/>
          <w:kern w:val="0"/>
        </w:rPr>
      </w:pPr>
      <w:r w:rsidRPr="003F4C04">
        <w:rPr>
          <w:rFonts w:eastAsiaTheme="minorHAnsi"/>
          <w:b/>
          <w:color w:val="000000" w:themeColor="text1"/>
          <w:kern w:val="0"/>
          <w:sz w:val="28"/>
          <w:szCs w:val="28"/>
        </w:rPr>
        <w:t>Filia Biblioteczna w Dębowie</w:t>
      </w:r>
      <w:r w:rsidRPr="003F4C04">
        <w:rPr>
          <w:rFonts w:eastAsiaTheme="minorHAnsi"/>
          <w:color w:val="000000" w:themeColor="text1"/>
          <w:kern w:val="0"/>
        </w:rPr>
        <w:t>.</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27 .01. 2025 r. – Warsztaty kulinarne – „Feryjne Rogaliki”</w:t>
      </w:r>
      <w:r w:rsidRPr="003F4C04">
        <w:rPr>
          <w:rFonts w:eastAsia="Times New Roman"/>
          <w:kern w:val="0"/>
          <w:lang w:eastAsia="pl-PL"/>
        </w:rPr>
        <w:br/>
        <w:t>W Świetlicy Wiejskiej odbyły się pierwsze zajęcia feryjne dla dzieci. Dzieci przygotowywały rogaliki, uczestniczyły w grach ruchowych, kalamburach i zabawach integracyjnych.</w:t>
      </w:r>
      <w:r w:rsidRPr="003F4C04">
        <w:rPr>
          <w:rFonts w:eastAsia="Times New Roman"/>
          <w:kern w:val="0"/>
          <w:lang w:eastAsia="pl-PL"/>
        </w:rPr>
        <w:br/>
      </w:r>
      <w:r w:rsidRPr="003F4C04">
        <w:rPr>
          <w:rFonts w:eastAsia="Times New Roman"/>
          <w:i/>
          <w:iCs/>
          <w:kern w:val="0"/>
          <w:lang w:eastAsia="pl-PL"/>
        </w:rPr>
        <w:t>Uczestnicy: 13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28 .01. 2025 r. – „Karnawałowe szaleństwo”</w:t>
      </w:r>
      <w:r w:rsidRPr="003F4C04">
        <w:rPr>
          <w:rFonts w:eastAsia="Times New Roman"/>
          <w:kern w:val="0"/>
          <w:lang w:eastAsia="pl-PL"/>
        </w:rPr>
        <w:br/>
        <w:t>Zajęcia plastyczno-ruchowe podczas których dzieci samodzielnie wykonały maski karnawałowe. Nie zabrakło zabaw integracyjnych i tanecznych.</w:t>
      </w:r>
      <w:r w:rsidRPr="003F4C04">
        <w:rPr>
          <w:rFonts w:eastAsia="Times New Roman"/>
          <w:kern w:val="0"/>
          <w:lang w:eastAsia="pl-PL"/>
        </w:rPr>
        <w:br/>
      </w:r>
      <w:r w:rsidRPr="003F4C04">
        <w:rPr>
          <w:rFonts w:eastAsia="Times New Roman"/>
          <w:i/>
          <w:iCs/>
          <w:kern w:val="0"/>
          <w:lang w:eastAsia="pl-PL"/>
        </w:rPr>
        <w:t>Uczestnicy: 13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 xml:space="preserve">29 .01. 2025 r. – Malowanie kubkami z </w:t>
      </w:r>
      <w:proofErr w:type="spellStart"/>
      <w:r w:rsidRPr="003F4C04">
        <w:rPr>
          <w:rFonts w:eastAsia="Times New Roman"/>
          <w:b/>
          <w:bCs/>
          <w:kern w:val="0"/>
          <w:lang w:eastAsia="pl-PL"/>
        </w:rPr>
        <w:t>Wanessą</w:t>
      </w:r>
      <w:proofErr w:type="spellEnd"/>
      <w:r w:rsidRPr="003F4C04">
        <w:rPr>
          <w:rFonts w:eastAsia="Times New Roman"/>
          <w:b/>
          <w:bCs/>
          <w:kern w:val="0"/>
          <w:lang w:eastAsia="pl-PL"/>
        </w:rPr>
        <w:t xml:space="preserve"> Bąkowską</w:t>
      </w:r>
      <w:r w:rsidRPr="003F4C04">
        <w:rPr>
          <w:rFonts w:eastAsia="Times New Roman"/>
          <w:kern w:val="0"/>
          <w:lang w:eastAsia="pl-PL"/>
        </w:rPr>
        <w:br/>
        <w:t>Spotkanie artystyczne z młodą malarką zakończone warsztatami malarskimi i grami zespołowymi.</w:t>
      </w:r>
      <w:r w:rsidRPr="003F4C04">
        <w:rPr>
          <w:rFonts w:eastAsia="Times New Roman"/>
          <w:kern w:val="0"/>
          <w:lang w:eastAsia="pl-PL"/>
        </w:rPr>
        <w:br/>
      </w:r>
      <w:r w:rsidRPr="003F4C04">
        <w:rPr>
          <w:rFonts w:eastAsia="Times New Roman"/>
          <w:i/>
          <w:iCs/>
          <w:kern w:val="0"/>
          <w:lang w:eastAsia="pl-PL"/>
        </w:rPr>
        <w:t>Uczestnicy: 13 dzieci</w:t>
      </w:r>
    </w:p>
    <w:p w:rsidR="003F4C04" w:rsidRPr="003F4C04" w:rsidRDefault="003F4C04" w:rsidP="003F4C04">
      <w:pPr>
        <w:widowControl/>
        <w:suppressAutoHyphens w:val="0"/>
        <w:spacing w:before="100" w:beforeAutospacing="1" w:after="100" w:afterAutospacing="1"/>
        <w:rPr>
          <w:rFonts w:eastAsia="Times New Roman"/>
          <w:i/>
          <w:iCs/>
          <w:kern w:val="0"/>
          <w:lang w:eastAsia="pl-PL"/>
        </w:rPr>
      </w:pPr>
      <w:r w:rsidRPr="003F4C04">
        <w:rPr>
          <w:rFonts w:eastAsia="Times New Roman"/>
          <w:b/>
          <w:bCs/>
          <w:kern w:val="0"/>
          <w:lang w:eastAsia="pl-PL"/>
        </w:rPr>
        <w:t>30 .01. 2025 r. – „Dzień Puzzli”</w:t>
      </w:r>
      <w:r w:rsidRPr="003F4C04">
        <w:rPr>
          <w:rFonts w:eastAsia="Times New Roman"/>
          <w:kern w:val="0"/>
          <w:lang w:eastAsia="pl-PL"/>
        </w:rPr>
        <w:br/>
        <w:t>Dzieci tworzyły własne puzzle, wymieniały się nimi i układały. Dodatkowo zorganizowano zabawy zespołowe i poczęstunek od sołtysa.</w:t>
      </w:r>
      <w:r w:rsidRPr="003F4C04">
        <w:rPr>
          <w:rFonts w:eastAsia="Times New Roman"/>
          <w:kern w:val="0"/>
          <w:lang w:eastAsia="pl-PL"/>
        </w:rPr>
        <w:br/>
      </w:r>
      <w:r w:rsidRPr="003F4C04">
        <w:rPr>
          <w:rFonts w:eastAsia="Times New Roman"/>
          <w:i/>
          <w:iCs/>
          <w:kern w:val="0"/>
          <w:lang w:eastAsia="pl-PL"/>
        </w:rPr>
        <w:t>Uczestnicy: 13 dzieci</w:t>
      </w:r>
    </w:p>
    <w:p w:rsidR="003F4C04" w:rsidRPr="003F4C04" w:rsidRDefault="003F4C04" w:rsidP="003F4C04">
      <w:pPr>
        <w:widowControl/>
        <w:suppressAutoHyphens w:val="0"/>
        <w:spacing w:before="100" w:beforeAutospacing="1" w:after="100" w:afterAutospacing="1"/>
        <w:rPr>
          <w:rFonts w:eastAsia="Times New Roman"/>
          <w:b/>
          <w:iCs/>
          <w:kern w:val="0"/>
          <w:lang w:eastAsia="pl-PL"/>
        </w:rPr>
      </w:pPr>
      <w:r w:rsidRPr="003F4C04">
        <w:rPr>
          <w:rFonts w:eastAsia="Times New Roman"/>
          <w:b/>
          <w:iCs/>
          <w:kern w:val="0"/>
          <w:lang w:eastAsia="pl-PL"/>
        </w:rPr>
        <w:t>LUTY</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26 lutego 2025 r. – Magdalena Krauze „Czekałam na Ciebie”</w:t>
      </w:r>
      <w:r w:rsidRPr="003F4C04">
        <w:rPr>
          <w:rFonts w:eastAsia="Times New Roman"/>
          <w:kern w:val="0"/>
          <w:lang w:eastAsia="pl-PL"/>
        </w:rPr>
        <w:br/>
        <w:t>Romantyczna powieść obyczajowa o dawnej miłości i sekretach.</w:t>
      </w:r>
      <w:r w:rsidRPr="003F4C04">
        <w:rPr>
          <w:rFonts w:eastAsia="Times New Roman"/>
          <w:kern w:val="0"/>
          <w:lang w:eastAsia="pl-PL"/>
        </w:rPr>
        <w:br/>
      </w:r>
      <w:r w:rsidRPr="003F4C04">
        <w:rPr>
          <w:rFonts w:eastAsia="Times New Roman"/>
          <w:i/>
          <w:iCs/>
          <w:kern w:val="0"/>
          <w:lang w:eastAsia="pl-PL"/>
        </w:rPr>
        <w:t>Uczestniczki: 9 pań</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lastRenderedPageBreak/>
        <w:t>27 lutego 2025 r. – Tłusty czwartek-Spotkanie Klubu Mam</w:t>
      </w:r>
      <w:r w:rsidRPr="003F4C04">
        <w:rPr>
          <w:rFonts w:eastAsia="Times New Roman"/>
          <w:kern w:val="0"/>
          <w:lang w:eastAsia="pl-PL"/>
        </w:rPr>
        <w:br/>
        <w:t>Tradycyjne spotkanie z przepisami i degustacją pączków.</w:t>
      </w:r>
      <w:r w:rsidRPr="003F4C04">
        <w:rPr>
          <w:rFonts w:eastAsia="Times New Roman"/>
          <w:kern w:val="0"/>
          <w:lang w:eastAsia="pl-PL"/>
        </w:rPr>
        <w:br/>
      </w:r>
      <w:r w:rsidRPr="003F4C04">
        <w:rPr>
          <w:rFonts w:eastAsia="Times New Roman"/>
          <w:i/>
          <w:iCs/>
          <w:kern w:val="0"/>
          <w:lang w:eastAsia="pl-PL"/>
        </w:rPr>
        <w:t>Uczestniczki: 10 osób</w:t>
      </w:r>
    </w:p>
    <w:p w:rsidR="003F4C04" w:rsidRPr="003F4C04" w:rsidRDefault="003F4C04" w:rsidP="003F4C04">
      <w:pPr>
        <w:widowControl/>
        <w:suppressAutoHyphens w:val="0"/>
        <w:spacing w:before="100" w:beforeAutospacing="1" w:after="100" w:afterAutospacing="1"/>
        <w:rPr>
          <w:rFonts w:eastAsia="Times New Roman"/>
          <w:b/>
          <w:bCs/>
          <w:kern w:val="0"/>
          <w:lang w:eastAsia="pl-PL"/>
        </w:rPr>
      </w:pPr>
      <w:r w:rsidRPr="003F4C04">
        <w:rPr>
          <w:rFonts w:eastAsia="Times New Roman"/>
          <w:b/>
          <w:bCs/>
          <w:kern w:val="0"/>
          <w:lang w:eastAsia="pl-PL"/>
        </w:rPr>
        <w:t>Marzec</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12 marca 2025 r. – Dzień Kobiet-Spotkanie klubu mam</w:t>
      </w:r>
      <w:r w:rsidRPr="003F4C04">
        <w:rPr>
          <w:rFonts w:eastAsia="Times New Roman"/>
          <w:kern w:val="0"/>
          <w:lang w:eastAsia="pl-PL"/>
        </w:rPr>
        <w:br/>
        <w:t>Spotkanie przy kawie i torcie, wymiana upominków.</w:t>
      </w:r>
      <w:r w:rsidRPr="003F4C04">
        <w:rPr>
          <w:rFonts w:eastAsia="Times New Roman"/>
          <w:kern w:val="0"/>
          <w:lang w:eastAsia="pl-PL"/>
        </w:rPr>
        <w:br/>
      </w:r>
      <w:r w:rsidRPr="003F4C04">
        <w:rPr>
          <w:rFonts w:eastAsia="Times New Roman"/>
          <w:i/>
          <w:iCs/>
          <w:kern w:val="0"/>
          <w:lang w:eastAsia="pl-PL"/>
        </w:rPr>
        <w:t>Uczestniczki: 7 osób</w:t>
      </w:r>
    </w:p>
    <w:p w:rsidR="003F4C04" w:rsidRPr="003F4C04" w:rsidRDefault="003F4C04" w:rsidP="003F4C04">
      <w:pPr>
        <w:widowControl/>
        <w:suppressAutoHyphens w:val="0"/>
        <w:spacing w:before="100" w:beforeAutospacing="1" w:after="100" w:afterAutospacing="1"/>
        <w:rPr>
          <w:rFonts w:eastAsia="Times New Roman"/>
          <w:i/>
          <w:iCs/>
          <w:kern w:val="0"/>
          <w:lang w:eastAsia="pl-PL"/>
        </w:rPr>
      </w:pPr>
      <w:r w:rsidRPr="003F4C04">
        <w:rPr>
          <w:rFonts w:eastAsia="Times New Roman"/>
          <w:b/>
          <w:bCs/>
          <w:kern w:val="0"/>
          <w:lang w:eastAsia="pl-PL"/>
        </w:rPr>
        <w:t>13 marca 2025 r. – Dzień Motyla</w:t>
      </w:r>
      <w:r w:rsidRPr="003F4C04">
        <w:rPr>
          <w:rFonts w:eastAsia="Times New Roman"/>
          <w:kern w:val="0"/>
          <w:lang w:eastAsia="pl-PL"/>
        </w:rPr>
        <w:br/>
        <w:t>Wizyta w przedszkolu „Dobre Ludki” w Dębionku, wspólne czytanie książki i zajęcia plastyczne na temat cyklu życia motyla.</w:t>
      </w:r>
      <w:r w:rsidRPr="003F4C04">
        <w:rPr>
          <w:rFonts w:eastAsia="Times New Roman"/>
          <w:kern w:val="0"/>
          <w:lang w:eastAsia="pl-PL"/>
        </w:rPr>
        <w:br/>
      </w:r>
      <w:r w:rsidRPr="003F4C04">
        <w:rPr>
          <w:rFonts w:eastAsia="Times New Roman"/>
          <w:i/>
          <w:iCs/>
          <w:kern w:val="0"/>
          <w:lang w:eastAsia="pl-PL"/>
        </w:rPr>
        <w:t>Uczestnicy: 7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 xml:space="preserve">14 marca 2025 r. – Spotkanie z kosmetologiem firmy </w:t>
      </w:r>
      <w:proofErr w:type="spellStart"/>
      <w:r w:rsidRPr="003F4C04">
        <w:rPr>
          <w:rFonts w:eastAsia="Times New Roman"/>
          <w:b/>
          <w:bCs/>
          <w:kern w:val="0"/>
          <w:lang w:eastAsia="pl-PL"/>
        </w:rPr>
        <w:t>Paese</w:t>
      </w:r>
      <w:proofErr w:type="spellEnd"/>
      <w:r w:rsidRPr="003F4C04">
        <w:rPr>
          <w:rFonts w:eastAsia="Times New Roman"/>
          <w:kern w:val="0"/>
          <w:lang w:eastAsia="pl-PL"/>
        </w:rPr>
        <w:br/>
        <w:t>Prelekcja i pokaz makijażu, rozmowy o pielęgnacji cery.</w:t>
      </w:r>
      <w:r w:rsidRPr="003F4C04">
        <w:rPr>
          <w:rFonts w:eastAsia="Times New Roman"/>
          <w:kern w:val="0"/>
          <w:lang w:eastAsia="pl-PL"/>
        </w:rPr>
        <w:br/>
      </w:r>
      <w:r w:rsidRPr="003F4C04">
        <w:rPr>
          <w:rFonts w:eastAsia="Times New Roman"/>
          <w:i/>
          <w:iCs/>
          <w:kern w:val="0"/>
          <w:lang w:eastAsia="pl-PL"/>
        </w:rPr>
        <w:t>Uczestniczki: 5 osób</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18 marca 2025 r. – Wiosenne warsztaty – kl. II i III</w:t>
      </w:r>
      <w:r w:rsidRPr="003F4C04">
        <w:rPr>
          <w:rFonts w:eastAsia="Times New Roman"/>
          <w:kern w:val="0"/>
          <w:lang w:eastAsia="pl-PL"/>
        </w:rPr>
        <w:br/>
        <w:t>Zajęcia w szkole w Dębowie – dzieci wykonały kolorowe ptaki z rolek po papierze.</w:t>
      </w:r>
      <w:r w:rsidRPr="003F4C04">
        <w:rPr>
          <w:rFonts w:eastAsia="Times New Roman"/>
          <w:kern w:val="0"/>
          <w:lang w:eastAsia="pl-PL"/>
        </w:rPr>
        <w:br/>
      </w:r>
      <w:r w:rsidRPr="003F4C04">
        <w:rPr>
          <w:rFonts w:eastAsia="Times New Roman"/>
          <w:i/>
          <w:iCs/>
          <w:kern w:val="0"/>
          <w:lang w:eastAsia="pl-PL"/>
        </w:rPr>
        <w:t>Uczestnicy: 14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18 marca 2025 r. – Przebiśniegi z papieru – kl. IV</w:t>
      </w:r>
      <w:r w:rsidRPr="003F4C04">
        <w:rPr>
          <w:rFonts w:eastAsia="Times New Roman"/>
          <w:kern w:val="0"/>
          <w:lang w:eastAsia="pl-PL"/>
        </w:rPr>
        <w:br/>
        <w:t>Zajęcia plastyczne – przestrzenne przebiśniegi wykonane z płatków kosmetycznych i plasteliny.</w:t>
      </w:r>
      <w:r w:rsidRPr="003F4C04">
        <w:rPr>
          <w:rFonts w:eastAsia="Times New Roman"/>
          <w:kern w:val="0"/>
          <w:lang w:eastAsia="pl-PL"/>
        </w:rPr>
        <w:br/>
      </w:r>
      <w:r w:rsidRPr="003F4C04">
        <w:rPr>
          <w:rFonts w:eastAsia="Times New Roman"/>
          <w:i/>
          <w:iCs/>
          <w:kern w:val="0"/>
          <w:lang w:eastAsia="pl-PL"/>
        </w:rPr>
        <w:t>Uczestnicy: 7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18 marca 2025 r. – Pani Wiosna – Oddział Przedszkolny</w:t>
      </w:r>
      <w:r w:rsidRPr="003F4C04">
        <w:rPr>
          <w:rFonts w:eastAsia="Times New Roman"/>
          <w:kern w:val="0"/>
          <w:lang w:eastAsia="pl-PL"/>
        </w:rPr>
        <w:br/>
        <w:t>Dzieci wykonały portret Wiosny z kolorowych materiałów i ozdób.</w:t>
      </w:r>
      <w:r w:rsidRPr="003F4C04">
        <w:rPr>
          <w:rFonts w:eastAsia="Times New Roman"/>
          <w:kern w:val="0"/>
          <w:lang w:eastAsia="pl-PL"/>
        </w:rPr>
        <w:br/>
      </w:r>
      <w:r w:rsidRPr="003F4C04">
        <w:rPr>
          <w:rFonts w:eastAsia="Times New Roman"/>
          <w:i/>
          <w:iCs/>
          <w:kern w:val="0"/>
          <w:lang w:eastAsia="pl-PL"/>
        </w:rPr>
        <w:t>Uczestnicy: 21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26 marca 2025 r. – Alek Rogoziński „Bardzo cichy rozwód”</w:t>
      </w:r>
      <w:r w:rsidRPr="003F4C04">
        <w:rPr>
          <w:rFonts w:eastAsia="Times New Roman"/>
          <w:kern w:val="0"/>
          <w:lang w:eastAsia="pl-PL"/>
        </w:rPr>
        <w:br/>
        <w:t>Zabawna historia o rozwodzie z politycznym tłem.</w:t>
      </w:r>
      <w:r w:rsidRPr="003F4C04">
        <w:rPr>
          <w:rFonts w:eastAsia="Times New Roman"/>
          <w:kern w:val="0"/>
          <w:lang w:eastAsia="pl-PL"/>
        </w:rPr>
        <w:br/>
      </w:r>
      <w:r w:rsidRPr="003F4C04">
        <w:rPr>
          <w:rFonts w:eastAsia="Times New Roman"/>
          <w:i/>
          <w:iCs/>
          <w:kern w:val="0"/>
          <w:lang w:eastAsia="pl-PL"/>
        </w:rPr>
        <w:t>Uczestniczki: 8 pań</w:t>
      </w:r>
    </w:p>
    <w:p w:rsidR="003F4C04" w:rsidRPr="003F4C04" w:rsidRDefault="003F4C04" w:rsidP="003F4C04">
      <w:pPr>
        <w:widowControl/>
        <w:suppressAutoHyphens w:val="0"/>
        <w:spacing w:before="100" w:beforeAutospacing="1" w:after="100" w:afterAutospacing="1"/>
        <w:rPr>
          <w:rFonts w:eastAsia="Times New Roman"/>
          <w:b/>
          <w:bCs/>
          <w:kern w:val="0"/>
          <w:lang w:eastAsia="pl-PL"/>
        </w:rPr>
      </w:pPr>
      <w:r w:rsidRPr="003F4C04">
        <w:rPr>
          <w:rFonts w:eastAsia="Times New Roman"/>
          <w:b/>
          <w:bCs/>
          <w:kern w:val="0"/>
          <w:lang w:eastAsia="pl-PL"/>
        </w:rPr>
        <w:t>KWIECI</w:t>
      </w:r>
      <w:r w:rsidR="00D61CE7">
        <w:rPr>
          <w:rFonts w:eastAsia="Times New Roman"/>
          <w:b/>
          <w:bCs/>
          <w:kern w:val="0"/>
          <w:lang w:eastAsia="pl-PL"/>
        </w:rPr>
        <w:t>E</w:t>
      </w:r>
      <w:r w:rsidRPr="003F4C04">
        <w:rPr>
          <w:rFonts w:eastAsia="Times New Roman"/>
          <w:b/>
          <w:bCs/>
          <w:kern w:val="0"/>
          <w:lang w:eastAsia="pl-PL"/>
        </w:rPr>
        <w:t>Ń</w:t>
      </w:r>
    </w:p>
    <w:p w:rsidR="003F4C04" w:rsidRPr="003F4C04" w:rsidRDefault="003F4C04" w:rsidP="003F4C04">
      <w:pPr>
        <w:widowControl/>
        <w:suppressAutoHyphens w:val="0"/>
        <w:spacing w:before="100" w:beforeAutospacing="1" w:after="100" w:afterAutospacing="1"/>
        <w:rPr>
          <w:rFonts w:eastAsia="Times New Roman"/>
          <w:i/>
          <w:iCs/>
          <w:kern w:val="0"/>
          <w:lang w:eastAsia="pl-PL"/>
        </w:rPr>
      </w:pPr>
      <w:r w:rsidRPr="003F4C04">
        <w:rPr>
          <w:rFonts w:eastAsia="Times New Roman"/>
          <w:b/>
          <w:bCs/>
          <w:kern w:val="0"/>
          <w:lang w:eastAsia="pl-PL"/>
        </w:rPr>
        <w:t>1 kwietnia 2025 r. – „Ręce pełne magii” – Jajka wielkanocne</w:t>
      </w:r>
      <w:r w:rsidRPr="003F4C04">
        <w:rPr>
          <w:rFonts w:eastAsia="Times New Roman"/>
          <w:kern w:val="0"/>
          <w:lang w:eastAsia="pl-PL"/>
        </w:rPr>
        <w:br/>
        <w:t>Zajęcia plastyczne – ozdabianie drewnianych jajek różnymi technikami.</w:t>
      </w:r>
      <w:r w:rsidRPr="003F4C04">
        <w:rPr>
          <w:rFonts w:eastAsia="Times New Roman"/>
          <w:kern w:val="0"/>
          <w:lang w:eastAsia="pl-PL"/>
        </w:rPr>
        <w:br/>
      </w:r>
      <w:r w:rsidRPr="003F4C04">
        <w:rPr>
          <w:rFonts w:eastAsia="Times New Roman"/>
          <w:i/>
          <w:iCs/>
          <w:kern w:val="0"/>
          <w:lang w:eastAsia="pl-PL"/>
        </w:rPr>
        <w:t>Uczestnicy: 13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8 kwietnia 2025 r. – Przygotowanie koszyczków wielkanocnych dla dzieci</w:t>
      </w:r>
      <w:r w:rsidRPr="003F4C04">
        <w:rPr>
          <w:rFonts w:eastAsia="Times New Roman"/>
          <w:kern w:val="0"/>
          <w:lang w:eastAsia="pl-PL"/>
        </w:rPr>
        <w:br/>
        <w:t>Z Klubem Mam wykonano 30 koszyczków i dużego zajączka.</w:t>
      </w:r>
      <w:r w:rsidRPr="003F4C04">
        <w:rPr>
          <w:rFonts w:eastAsia="Times New Roman"/>
          <w:kern w:val="0"/>
          <w:lang w:eastAsia="pl-PL"/>
        </w:rPr>
        <w:br/>
      </w:r>
      <w:r w:rsidRPr="003F4C04">
        <w:rPr>
          <w:rFonts w:eastAsia="Times New Roman"/>
          <w:i/>
          <w:iCs/>
          <w:kern w:val="0"/>
          <w:lang w:eastAsia="pl-PL"/>
        </w:rPr>
        <w:t>Uczestniczki: 6 osób</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10 kwietnia 2025 r. – Warsztaty wielkanocne dla dorosłych</w:t>
      </w:r>
      <w:r w:rsidRPr="003F4C04">
        <w:rPr>
          <w:rFonts w:eastAsia="Times New Roman"/>
          <w:kern w:val="0"/>
          <w:lang w:eastAsia="pl-PL"/>
        </w:rPr>
        <w:br/>
        <w:t>Tworzenie dekoracji świątecznych z drewna, sizalu i kwiatów.</w:t>
      </w:r>
      <w:r w:rsidRPr="003F4C04">
        <w:rPr>
          <w:rFonts w:eastAsia="Times New Roman"/>
          <w:kern w:val="0"/>
          <w:lang w:eastAsia="pl-PL"/>
        </w:rPr>
        <w:br/>
      </w:r>
      <w:r w:rsidRPr="003F4C04">
        <w:rPr>
          <w:rFonts w:eastAsia="Times New Roman"/>
          <w:i/>
          <w:iCs/>
          <w:kern w:val="0"/>
          <w:lang w:eastAsia="pl-PL"/>
        </w:rPr>
        <w:t>Uczestniczki: 15 osób</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lastRenderedPageBreak/>
        <w:t>14 kwietnia 2025 r. – Akcja Żonkile – klasy II–IV i Oddział Przedszkolny</w:t>
      </w:r>
      <w:r w:rsidRPr="003F4C04">
        <w:rPr>
          <w:rFonts w:eastAsia="Times New Roman"/>
          <w:kern w:val="0"/>
          <w:lang w:eastAsia="pl-PL"/>
        </w:rPr>
        <w:br/>
        <w:t>Zajęcia edukacyjne na temat powstania w getcie warszawskim, projekcje filmowe, dyskusja i wykonywanie żonkili.</w:t>
      </w:r>
      <w:r w:rsidRPr="003F4C04">
        <w:rPr>
          <w:rFonts w:eastAsia="Times New Roman"/>
          <w:kern w:val="0"/>
          <w:lang w:eastAsia="pl-PL"/>
        </w:rPr>
        <w:br/>
      </w:r>
      <w:r w:rsidRPr="003F4C04">
        <w:rPr>
          <w:rFonts w:eastAsia="Times New Roman"/>
          <w:i/>
          <w:iCs/>
          <w:kern w:val="0"/>
          <w:lang w:eastAsia="pl-PL"/>
        </w:rPr>
        <w:t>Uczestnicy: 21 dzieci + 22 dzieci z przedszkola</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15 kwietnia 2025 r. – Zajęcia wielkanocne – klasa IV</w:t>
      </w:r>
      <w:r w:rsidRPr="003F4C04">
        <w:rPr>
          <w:rFonts w:eastAsia="Times New Roman"/>
          <w:kern w:val="0"/>
          <w:lang w:eastAsia="pl-PL"/>
        </w:rPr>
        <w:br/>
        <w:t>Wyklejanie jajek plasteliną i kolorowanie koszyków wielkanocnych.</w:t>
      </w:r>
      <w:r w:rsidRPr="003F4C04">
        <w:rPr>
          <w:rFonts w:eastAsia="Times New Roman"/>
          <w:kern w:val="0"/>
          <w:lang w:eastAsia="pl-PL"/>
        </w:rPr>
        <w:br/>
      </w:r>
      <w:r w:rsidRPr="003F4C04">
        <w:rPr>
          <w:rFonts w:eastAsia="Times New Roman"/>
          <w:i/>
          <w:iCs/>
          <w:kern w:val="0"/>
          <w:lang w:eastAsia="pl-PL"/>
        </w:rPr>
        <w:t>Uczestnicy: 7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15 kwietnia 2025 r. – Wielkanocne podchody i konkurs plastyczny</w:t>
      </w:r>
      <w:r w:rsidRPr="003F4C04">
        <w:rPr>
          <w:rFonts w:eastAsia="Times New Roman"/>
          <w:kern w:val="0"/>
          <w:lang w:eastAsia="pl-PL"/>
        </w:rPr>
        <w:br/>
        <w:t>Zajęcia plenerowe – dzieci wykonywały zadania w parku, na zakończenie otrzymały słodycze.</w:t>
      </w:r>
      <w:r w:rsidRPr="003F4C04">
        <w:rPr>
          <w:rFonts w:eastAsia="Times New Roman"/>
          <w:kern w:val="0"/>
          <w:lang w:eastAsia="pl-PL"/>
        </w:rPr>
        <w:br/>
      </w:r>
      <w:r w:rsidRPr="003F4C04">
        <w:rPr>
          <w:rFonts w:eastAsia="Times New Roman"/>
          <w:i/>
          <w:iCs/>
          <w:kern w:val="0"/>
          <w:lang w:eastAsia="pl-PL"/>
        </w:rPr>
        <w:t>Uczestnicy: 17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16 kwietnia 2025 r. – Wielkanocne zwyczaje – przedszkole „Dobre Ludki”</w:t>
      </w:r>
      <w:r w:rsidRPr="003F4C04">
        <w:rPr>
          <w:rFonts w:eastAsia="Times New Roman"/>
          <w:kern w:val="0"/>
          <w:lang w:eastAsia="pl-PL"/>
        </w:rPr>
        <w:br/>
        <w:t>Czytanie bajki i aktywności wielkanocne – plastelina, kolorowanki, gra terenowa.</w:t>
      </w:r>
      <w:r w:rsidRPr="003F4C04">
        <w:rPr>
          <w:rFonts w:eastAsia="Times New Roman"/>
          <w:kern w:val="0"/>
          <w:lang w:eastAsia="pl-PL"/>
        </w:rPr>
        <w:br/>
      </w:r>
      <w:r w:rsidRPr="003F4C04">
        <w:rPr>
          <w:rFonts w:eastAsia="Times New Roman"/>
          <w:i/>
          <w:iCs/>
          <w:kern w:val="0"/>
          <w:lang w:eastAsia="pl-PL"/>
        </w:rPr>
        <w:t>Uczestnicy: 8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 xml:space="preserve">23 kwietnia 2025 r. – Agnieszka </w:t>
      </w:r>
      <w:proofErr w:type="spellStart"/>
      <w:r w:rsidRPr="003F4C04">
        <w:rPr>
          <w:rFonts w:eastAsia="Times New Roman"/>
          <w:b/>
          <w:bCs/>
          <w:kern w:val="0"/>
          <w:lang w:eastAsia="pl-PL"/>
        </w:rPr>
        <w:t>Lingas</w:t>
      </w:r>
      <w:proofErr w:type="spellEnd"/>
      <w:r w:rsidRPr="003F4C04">
        <w:rPr>
          <w:rFonts w:eastAsia="Times New Roman"/>
          <w:b/>
          <w:bCs/>
          <w:kern w:val="0"/>
          <w:lang w:eastAsia="pl-PL"/>
        </w:rPr>
        <w:t xml:space="preserve">-Łoniewska „Pocałuj mnie, </w:t>
      </w:r>
      <w:proofErr w:type="spellStart"/>
      <w:r w:rsidRPr="003F4C04">
        <w:rPr>
          <w:rFonts w:eastAsia="Times New Roman"/>
          <w:b/>
          <w:bCs/>
          <w:kern w:val="0"/>
          <w:lang w:eastAsia="pl-PL"/>
        </w:rPr>
        <w:t>Aremido</w:t>
      </w:r>
      <w:proofErr w:type="spellEnd"/>
      <w:r w:rsidRPr="003F4C04">
        <w:rPr>
          <w:rFonts w:eastAsia="Times New Roman"/>
          <w:b/>
          <w:bCs/>
          <w:kern w:val="0"/>
          <w:lang w:eastAsia="pl-PL"/>
        </w:rPr>
        <w:t>”</w:t>
      </w:r>
      <w:r w:rsidRPr="003F4C04">
        <w:rPr>
          <w:rFonts w:eastAsia="Times New Roman"/>
          <w:kern w:val="0"/>
          <w:lang w:eastAsia="pl-PL"/>
        </w:rPr>
        <w:br/>
        <w:t>Mroczna opowieść o zemście i uczuciu w licealnym świecie.</w:t>
      </w:r>
      <w:r w:rsidRPr="003F4C04">
        <w:rPr>
          <w:rFonts w:eastAsia="Times New Roman"/>
          <w:kern w:val="0"/>
          <w:lang w:eastAsia="pl-PL"/>
        </w:rPr>
        <w:br/>
      </w:r>
      <w:r w:rsidRPr="003F4C04">
        <w:rPr>
          <w:rFonts w:eastAsia="Times New Roman"/>
          <w:i/>
          <w:iCs/>
          <w:kern w:val="0"/>
          <w:lang w:eastAsia="pl-PL"/>
        </w:rPr>
        <w:t>Uczestniczki: 9 pań</w:t>
      </w:r>
    </w:p>
    <w:p w:rsidR="003F4C04" w:rsidRPr="003F4C04" w:rsidRDefault="003F4C04" w:rsidP="003F4C04">
      <w:pPr>
        <w:widowControl/>
        <w:suppressAutoHyphens w:val="0"/>
        <w:spacing w:before="100" w:beforeAutospacing="1" w:after="100" w:afterAutospacing="1"/>
        <w:rPr>
          <w:rFonts w:eastAsia="Times New Roman"/>
          <w:b/>
          <w:bCs/>
          <w:kern w:val="0"/>
          <w:lang w:eastAsia="pl-PL"/>
        </w:rPr>
      </w:pPr>
    </w:p>
    <w:p w:rsidR="003F4C04" w:rsidRPr="003F4C04" w:rsidRDefault="003F4C04" w:rsidP="003F4C04">
      <w:pPr>
        <w:widowControl/>
        <w:suppressAutoHyphens w:val="0"/>
        <w:spacing w:before="100" w:beforeAutospacing="1" w:after="100" w:afterAutospacing="1"/>
        <w:rPr>
          <w:rFonts w:eastAsia="Times New Roman"/>
          <w:i/>
          <w:iCs/>
          <w:kern w:val="0"/>
          <w:lang w:eastAsia="pl-PL"/>
        </w:rPr>
      </w:pPr>
      <w:r w:rsidRPr="003F4C04">
        <w:rPr>
          <w:rFonts w:eastAsia="Times New Roman"/>
          <w:b/>
          <w:bCs/>
          <w:kern w:val="0"/>
          <w:lang w:eastAsia="pl-PL"/>
        </w:rPr>
        <w:t>29 kwietnia 2025 r. – Dzień Ziemi – gra terenowa</w:t>
      </w:r>
      <w:r w:rsidRPr="003F4C04">
        <w:rPr>
          <w:rFonts w:eastAsia="Times New Roman"/>
          <w:kern w:val="0"/>
          <w:lang w:eastAsia="pl-PL"/>
        </w:rPr>
        <w:br/>
        <w:t>Dzieci wykonały plakaty ekologiczne, sprzątały teren i brały udział w grze z hasłem.</w:t>
      </w:r>
      <w:r w:rsidRPr="003F4C04">
        <w:rPr>
          <w:rFonts w:eastAsia="Times New Roman"/>
          <w:kern w:val="0"/>
          <w:lang w:eastAsia="pl-PL"/>
        </w:rPr>
        <w:br/>
      </w:r>
      <w:r w:rsidRPr="003F4C04">
        <w:rPr>
          <w:rFonts w:eastAsia="Times New Roman"/>
          <w:i/>
          <w:iCs/>
          <w:kern w:val="0"/>
          <w:lang w:eastAsia="pl-PL"/>
        </w:rPr>
        <w:t>Uczestnicy: 14 dzieci</w:t>
      </w:r>
    </w:p>
    <w:p w:rsidR="003F4C04" w:rsidRPr="003F4C04" w:rsidRDefault="003F4C04" w:rsidP="003F4C04">
      <w:pPr>
        <w:widowControl/>
        <w:suppressAutoHyphens w:val="0"/>
        <w:spacing w:before="100" w:beforeAutospacing="1" w:after="100" w:afterAutospacing="1"/>
        <w:rPr>
          <w:rFonts w:eastAsia="Times New Roman"/>
          <w:b/>
          <w:kern w:val="0"/>
          <w:lang w:eastAsia="pl-PL"/>
        </w:rPr>
      </w:pPr>
      <w:r w:rsidRPr="003F4C04">
        <w:rPr>
          <w:rFonts w:eastAsia="Times New Roman"/>
          <w:b/>
          <w:kern w:val="0"/>
          <w:lang w:eastAsia="pl-PL"/>
        </w:rPr>
        <w:t>MAJ</w:t>
      </w:r>
    </w:p>
    <w:p w:rsidR="003F4C04" w:rsidRPr="003F4C04" w:rsidRDefault="003F4C04" w:rsidP="003F4C04">
      <w:pPr>
        <w:widowControl/>
        <w:suppressAutoHyphens w:val="0"/>
        <w:spacing w:before="100" w:beforeAutospacing="1" w:after="100" w:afterAutospacing="1"/>
        <w:rPr>
          <w:rFonts w:eastAsia="Times New Roman"/>
          <w:i/>
          <w:iCs/>
          <w:kern w:val="0"/>
          <w:lang w:eastAsia="pl-PL"/>
        </w:rPr>
      </w:pPr>
      <w:r w:rsidRPr="003F4C04">
        <w:rPr>
          <w:rFonts w:eastAsia="Times New Roman"/>
          <w:b/>
          <w:bCs/>
          <w:kern w:val="0"/>
          <w:lang w:eastAsia="pl-PL"/>
        </w:rPr>
        <w:t>9 maja 2025 r. – Tydzień Bibliotek – klasy II i III</w:t>
      </w:r>
      <w:r w:rsidRPr="003F4C04">
        <w:rPr>
          <w:rFonts w:eastAsia="Times New Roman"/>
          <w:kern w:val="0"/>
          <w:lang w:eastAsia="pl-PL"/>
        </w:rPr>
        <w:br/>
        <w:t>Lekcja biblioteczna, prace plastyczne z bohaterami literackimi na płótnie.</w:t>
      </w:r>
      <w:r w:rsidRPr="003F4C04">
        <w:rPr>
          <w:rFonts w:eastAsia="Times New Roman"/>
          <w:kern w:val="0"/>
          <w:lang w:eastAsia="pl-PL"/>
        </w:rPr>
        <w:br/>
      </w:r>
      <w:r w:rsidRPr="003F4C04">
        <w:rPr>
          <w:rFonts w:eastAsia="Times New Roman"/>
          <w:i/>
          <w:iCs/>
          <w:kern w:val="0"/>
          <w:lang w:eastAsia="pl-PL"/>
        </w:rPr>
        <w:t>Uczestnicy: 12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Calibri"/>
          <w:b/>
          <w:kern w:val="0"/>
        </w:rPr>
        <w:t>11 .</w:t>
      </w:r>
      <w:r>
        <w:rPr>
          <w:rFonts w:eastAsia="Calibri"/>
          <w:b/>
          <w:kern w:val="0"/>
        </w:rPr>
        <w:t>maja</w:t>
      </w:r>
      <w:r w:rsidRPr="003F4C04">
        <w:rPr>
          <w:rFonts w:eastAsia="Calibri"/>
          <w:b/>
          <w:kern w:val="0"/>
        </w:rPr>
        <w:t>. 2025</w:t>
      </w:r>
      <w:r w:rsidRPr="003F4C04">
        <w:rPr>
          <w:rFonts w:eastAsia="Calibri"/>
          <w:kern w:val="0"/>
        </w:rPr>
        <w:t xml:space="preserve"> r. -Gminna Biblioteka Publiczna w Sadkach-Filia Biblioteczna w Dębowie wraz z parafią pw. Św. Michała Archanioła w Dębowie kolejny rok z rzędu włączyła się w Narodowe Czytanie Pisma Świętego. Celem akcji jest ukazanie Biblii jako uniwersalnego tekstu kultury oraz zaproszenie wierzących do codziennej lektury Słowa Bożego. W tym roku myślą przewodnią IX Narodowego Czytania Pisma Świętego było hasło "Słowo Boże – źródło nadziei". Czytane teksty Pisma Świętego zaczerpnięto z Dziejów Apostolskich w przekładzie Biblii Tysiąclecia. Po każdym tekście prezentowane były krótkie rozważania, które pochodziły ze strony internetowej Katolickiej Agencji Informacyjnej, współpracującej z Dziełem Biblijnym. W tegorocznej edycji akcji, czytania fragmentów Dziejów Apostolskich podjęli się: Weronika Ryczek, Anna Tomaszewska, Beata </w:t>
      </w:r>
      <w:proofErr w:type="spellStart"/>
      <w:r w:rsidRPr="003F4C04">
        <w:rPr>
          <w:rFonts w:eastAsia="Calibri"/>
          <w:kern w:val="0"/>
        </w:rPr>
        <w:t>Łeszyk</w:t>
      </w:r>
      <w:proofErr w:type="spellEnd"/>
      <w:r w:rsidRPr="003F4C04">
        <w:rPr>
          <w:rFonts w:eastAsia="Calibri"/>
          <w:kern w:val="0"/>
        </w:rPr>
        <w:t xml:space="preserve">, Agata Szpot, Antoni Szpot, Barbara </w:t>
      </w:r>
      <w:proofErr w:type="spellStart"/>
      <w:r w:rsidRPr="003F4C04">
        <w:rPr>
          <w:rFonts w:eastAsia="Calibri"/>
          <w:kern w:val="0"/>
        </w:rPr>
        <w:t>Smażyk</w:t>
      </w:r>
      <w:proofErr w:type="spellEnd"/>
      <w:r w:rsidRPr="003F4C04">
        <w:rPr>
          <w:rFonts w:eastAsia="Calibri"/>
          <w:kern w:val="0"/>
        </w:rPr>
        <w:t xml:space="preserve">, Anna </w:t>
      </w:r>
      <w:proofErr w:type="spellStart"/>
      <w:r w:rsidRPr="003F4C04">
        <w:rPr>
          <w:rFonts w:eastAsia="Calibri"/>
          <w:kern w:val="0"/>
        </w:rPr>
        <w:t>Leppert</w:t>
      </w:r>
      <w:proofErr w:type="spellEnd"/>
      <w:r w:rsidRPr="003F4C04">
        <w:rPr>
          <w:rFonts w:eastAsia="Calibri"/>
          <w:kern w:val="0"/>
        </w:rPr>
        <w:t xml:space="preserve">, ksiądz proboszcz Krzysztof Wiśniewski, Nadia </w:t>
      </w:r>
      <w:proofErr w:type="spellStart"/>
      <w:r w:rsidRPr="003F4C04">
        <w:rPr>
          <w:rFonts w:eastAsia="Calibri"/>
          <w:kern w:val="0"/>
        </w:rPr>
        <w:t>Tamas</w:t>
      </w:r>
      <w:proofErr w:type="spellEnd"/>
      <w:r w:rsidRPr="003F4C04">
        <w:rPr>
          <w:rFonts w:eastAsia="Calibri"/>
          <w:kern w:val="0"/>
        </w:rPr>
        <w:t>, Katarzyna Brach oraz Anetta Nowak. Za wyjątkową oprawę muzyczną zadbała Pani Anetta Nowak wraz z chórkiem parafialnym „Archaniołki” z Dębowa</w:t>
      </w:r>
      <w:r>
        <w:rPr>
          <w:rFonts w:eastAsia="Calibri"/>
          <w:kern w:val="0"/>
        </w:rPr>
        <w:t>.</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lastRenderedPageBreak/>
        <w:t>13 maja 2025 r. – Tydzień Bibliotek – „Dobre Ludki” w Dębionku</w:t>
      </w:r>
      <w:r w:rsidRPr="003F4C04">
        <w:rPr>
          <w:rFonts w:eastAsia="Times New Roman"/>
          <w:kern w:val="0"/>
          <w:lang w:eastAsia="pl-PL"/>
        </w:rPr>
        <w:br/>
        <w:t>Czytanie książki „Kicia Kocia w bibliotece”, prezentacja książeczek i prace ilustratorskie.</w:t>
      </w:r>
      <w:r w:rsidRPr="003F4C04">
        <w:rPr>
          <w:rFonts w:eastAsia="Times New Roman"/>
          <w:kern w:val="0"/>
          <w:lang w:eastAsia="pl-PL"/>
        </w:rPr>
        <w:br/>
      </w:r>
      <w:r w:rsidRPr="003F4C04">
        <w:rPr>
          <w:rFonts w:eastAsia="Times New Roman"/>
          <w:i/>
          <w:iCs/>
          <w:kern w:val="0"/>
          <w:lang w:eastAsia="pl-PL"/>
        </w:rPr>
        <w:t>Uczestnicy: 6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20 maja 2025 r. – „Ręce pełne magii” – Obrazy na Dzień Mamy</w:t>
      </w:r>
      <w:r w:rsidRPr="003F4C04">
        <w:rPr>
          <w:rFonts w:eastAsia="Times New Roman"/>
          <w:kern w:val="0"/>
          <w:lang w:eastAsia="pl-PL"/>
        </w:rPr>
        <w:br/>
        <w:t>Malowanie obrazów na płótnie z wykorzystaniem farb i palców.</w:t>
      </w:r>
      <w:r w:rsidRPr="003F4C04">
        <w:rPr>
          <w:rFonts w:eastAsia="Times New Roman"/>
          <w:kern w:val="0"/>
          <w:lang w:eastAsia="pl-PL"/>
        </w:rPr>
        <w:br/>
      </w:r>
      <w:r w:rsidRPr="003F4C04">
        <w:rPr>
          <w:rFonts w:eastAsia="Times New Roman"/>
          <w:i/>
          <w:iCs/>
          <w:kern w:val="0"/>
          <w:lang w:eastAsia="pl-PL"/>
        </w:rPr>
        <w:t>Uczestnicy: 10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 xml:space="preserve">21 maja 2025 r. – Agnieszka Olejnik „Moje własne </w:t>
      </w:r>
      <w:proofErr w:type="spellStart"/>
      <w:r w:rsidRPr="003F4C04">
        <w:rPr>
          <w:rFonts w:eastAsia="Times New Roman"/>
          <w:b/>
          <w:bCs/>
          <w:kern w:val="0"/>
          <w:lang w:eastAsia="pl-PL"/>
        </w:rPr>
        <w:t>Notting</w:t>
      </w:r>
      <w:proofErr w:type="spellEnd"/>
      <w:r w:rsidRPr="003F4C04">
        <w:rPr>
          <w:rFonts w:eastAsia="Times New Roman"/>
          <w:b/>
          <w:bCs/>
          <w:kern w:val="0"/>
          <w:lang w:eastAsia="pl-PL"/>
        </w:rPr>
        <w:t xml:space="preserve"> Hill”</w:t>
      </w:r>
      <w:r w:rsidRPr="003F4C04">
        <w:rPr>
          <w:rFonts w:eastAsia="Times New Roman"/>
          <w:kern w:val="0"/>
          <w:lang w:eastAsia="pl-PL"/>
        </w:rPr>
        <w:br/>
        <w:t>Spotkanie plenerowe – lekka powieść obyczajowa o tłumaczce i Londynie.</w:t>
      </w:r>
      <w:r w:rsidRPr="003F4C04">
        <w:rPr>
          <w:rFonts w:eastAsia="Times New Roman"/>
          <w:kern w:val="0"/>
          <w:lang w:eastAsia="pl-PL"/>
        </w:rPr>
        <w:br/>
      </w:r>
      <w:r w:rsidRPr="003F4C04">
        <w:rPr>
          <w:rFonts w:eastAsia="Times New Roman"/>
          <w:i/>
          <w:iCs/>
          <w:kern w:val="0"/>
          <w:lang w:eastAsia="pl-PL"/>
        </w:rPr>
        <w:t>Uczestniczki:  8 pań</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10 czerwca 2025 r. – „Ręce pełne magii” – eksperymenty i ozdabianie torebek</w:t>
      </w:r>
      <w:r w:rsidRPr="003F4C04">
        <w:rPr>
          <w:rFonts w:eastAsia="Times New Roman"/>
          <w:kern w:val="0"/>
          <w:lang w:eastAsia="pl-PL"/>
        </w:rPr>
        <w:br/>
        <w:t>Tworzenie kwiatów z rolek oraz eksperyment z wodą i barwnikami.</w:t>
      </w:r>
      <w:r w:rsidRPr="003F4C04">
        <w:rPr>
          <w:rFonts w:eastAsia="Times New Roman"/>
          <w:kern w:val="0"/>
          <w:lang w:eastAsia="pl-PL"/>
        </w:rPr>
        <w:br/>
      </w:r>
      <w:r w:rsidRPr="003F4C04">
        <w:rPr>
          <w:rFonts w:eastAsia="Times New Roman"/>
          <w:i/>
          <w:iCs/>
          <w:kern w:val="0"/>
          <w:lang w:eastAsia="pl-PL"/>
        </w:rPr>
        <w:t>Uczestnicy: 15 dzieci</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17 czerwca 2025 r. – Wiatraczki i eksperyment z hałasem</w:t>
      </w:r>
      <w:r w:rsidRPr="003F4C04">
        <w:rPr>
          <w:rFonts w:eastAsia="Times New Roman"/>
          <w:kern w:val="0"/>
          <w:lang w:eastAsia="pl-PL"/>
        </w:rPr>
        <w:br/>
        <w:t>Zajęcia techniczne i zabawy na świeżym powietrzu.</w:t>
      </w:r>
      <w:r w:rsidRPr="003F4C04">
        <w:rPr>
          <w:rFonts w:eastAsia="Times New Roman"/>
          <w:kern w:val="0"/>
          <w:lang w:eastAsia="pl-PL"/>
        </w:rPr>
        <w:br/>
      </w:r>
      <w:r w:rsidRPr="003F4C04">
        <w:rPr>
          <w:rFonts w:eastAsia="Times New Roman"/>
          <w:i/>
          <w:iCs/>
          <w:kern w:val="0"/>
          <w:lang w:eastAsia="pl-PL"/>
        </w:rPr>
        <w:t>Uczestnicy: 15 dzieci</w:t>
      </w:r>
    </w:p>
    <w:p w:rsidR="003F4C04" w:rsidRPr="003F4C04" w:rsidRDefault="003F4C04" w:rsidP="003F4C04">
      <w:pPr>
        <w:widowControl/>
        <w:suppressAutoHyphens w:val="0"/>
        <w:rPr>
          <w:rFonts w:eastAsia="Times New Roman"/>
          <w:kern w:val="0"/>
          <w:lang w:eastAsia="pl-PL"/>
        </w:rPr>
      </w:pPr>
    </w:p>
    <w:p w:rsidR="003F4C04" w:rsidRDefault="003F4C04" w:rsidP="003F4C04">
      <w:pPr>
        <w:widowControl/>
        <w:autoSpaceDN w:val="0"/>
        <w:spacing w:after="200" w:line="276" w:lineRule="auto"/>
        <w:textAlignment w:val="baseline"/>
        <w:rPr>
          <w:rFonts w:eastAsia="Calibri"/>
          <w:kern w:val="0"/>
        </w:rPr>
      </w:pPr>
      <w:r w:rsidRPr="003F4C04">
        <w:rPr>
          <w:rFonts w:eastAsia="Calibri"/>
          <w:b/>
          <w:kern w:val="0"/>
        </w:rPr>
        <w:t xml:space="preserve">23 </w:t>
      </w:r>
      <w:r>
        <w:rPr>
          <w:rFonts w:eastAsia="Calibri"/>
          <w:b/>
          <w:kern w:val="0"/>
        </w:rPr>
        <w:t>czerwca</w:t>
      </w:r>
      <w:r w:rsidRPr="003F4C04">
        <w:rPr>
          <w:rFonts w:eastAsia="Calibri"/>
          <w:b/>
          <w:kern w:val="0"/>
        </w:rPr>
        <w:t xml:space="preserve"> 2025 r.-</w:t>
      </w:r>
      <w:r w:rsidRPr="003F4C04">
        <w:rPr>
          <w:rFonts w:eastAsia="Calibri"/>
          <w:kern w:val="0"/>
        </w:rPr>
        <w:t xml:space="preserve"> odbyło się ostatnie przed wakacjami spotkanie Dyskusyjnego Klubu Książki w Dębowie. Jak co roku i tym razem nasze czerwcowe spotkanie miłośniczek dobrej książki odbyło się w Lodziarni, ,Słodki Przystanek '' w Nakle nad Notecią. Tam przy mrożonej kawie, </w:t>
      </w:r>
      <w:proofErr w:type="spellStart"/>
      <w:r w:rsidRPr="003F4C04">
        <w:rPr>
          <w:rFonts w:eastAsia="Calibri"/>
          <w:kern w:val="0"/>
        </w:rPr>
        <w:t>goffrach</w:t>
      </w:r>
      <w:proofErr w:type="spellEnd"/>
      <w:r w:rsidRPr="003F4C04">
        <w:rPr>
          <w:rFonts w:eastAsia="Calibri"/>
          <w:kern w:val="0"/>
        </w:rPr>
        <w:t xml:space="preserve"> i lodach czytelniczki rozmawiały o dość śmiesznej książce autorstwa Joanny </w:t>
      </w:r>
      <w:proofErr w:type="spellStart"/>
      <w:r w:rsidRPr="003F4C04">
        <w:rPr>
          <w:rFonts w:eastAsia="Calibri"/>
          <w:kern w:val="0"/>
        </w:rPr>
        <w:t>Wtulich</w:t>
      </w:r>
      <w:proofErr w:type="spellEnd"/>
      <w:r w:rsidRPr="003F4C04">
        <w:rPr>
          <w:rFonts w:eastAsia="Calibri"/>
          <w:kern w:val="0"/>
        </w:rPr>
        <w:t xml:space="preserve"> ,,Gdzie diabeł nie może...'' . </w:t>
      </w:r>
    </w:p>
    <w:p w:rsidR="003F4C04" w:rsidRPr="00D61CE7" w:rsidRDefault="003F4C04" w:rsidP="003F4C04">
      <w:pPr>
        <w:widowControl/>
        <w:autoSpaceDN w:val="0"/>
        <w:spacing w:after="200" w:line="276" w:lineRule="auto"/>
        <w:textAlignment w:val="baseline"/>
        <w:rPr>
          <w:rFonts w:eastAsia="Calibri"/>
          <w:b/>
          <w:kern w:val="0"/>
          <w:sz w:val="28"/>
          <w:szCs w:val="28"/>
        </w:rPr>
      </w:pPr>
      <w:r w:rsidRPr="00D61CE7">
        <w:rPr>
          <w:rFonts w:eastAsia="Calibri"/>
          <w:b/>
          <w:kern w:val="0"/>
          <w:sz w:val="28"/>
          <w:szCs w:val="28"/>
        </w:rPr>
        <w:t>Lipiec</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01.07.2025 r.</w:t>
      </w:r>
      <w:r w:rsidRPr="003F4C04">
        <w:rPr>
          <w:rFonts w:eastAsia="Times New Roman"/>
          <w:kern w:val="0"/>
          <w:lang w:eastAsia="pl-PL"/>
        </w:rPr>
        <w:br/>
        <w:t xml:space="preserve">Na boisku szkolnym w Dębowie odbył się festyn na powitanie wakacji, zorganizowany przez Filię Biblioteczną, Centrum Kształcenia oraz Sołectwo. W wydarzeniu uczestniczyło ok. 100 osób. Dla dzieci przygotowano liczne atrakcje, m.in. </w:t>
      </w:r>
      <w:proofErr w:type="spellStart"/>
      <w:r w:rsidRPr="003F4C04">
        <w:rPr>
          <w:rFonts w:eastAsia="Times New Roman"/>
          <w:kern w:val="0"/>
          <w:lang w:eastAsia="pl-PL"/>
        </w:rPr>
        <w:t>dmuchańce</w:t>
      </w:r>
      <w:proofErr w:type="spellEnd"/>
      <w:r w:rsidRPr="003F4C04">
        <w:rPr>
          <w:rFonts w:eastAsia="Times New Roman"/>
          <w:kern w:val="0"/>
          <w:lang w:eastAsia="pl-PL"/>
        </w:rPr>
        <w:t>, animacje, malowanie twarzy, tatuaże brokatowe, zabawy plastyczne oraz poczęstunek przygotowany przez lokalne organizacje. Dużym zainteresowaniem cieszyła się również kąpiel w pianie.</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02.07.2025 r.</w:t>
      </w:r>
      <w:r w:rsidRPr="003F4C04">
        <w:rPr>
          <w:rFonts w:eastAsia="Times New Roman"/>
          <w:kern w:val="0"/>
          <w:lang w:eastAsia="pl-PL"/>
        </w:rPr>
        <w:br/>
        <w:t>Rozpoczęto wakacyjne zajęcia dla dzieci organizowane przez Filię Biblioteczną i Centrum Kształcenia w Dębowie. W programie znalazły się gry planszowe, zajęcia plastyczne oraz zabawy ruchowe na świeżym powietrzu. Dzieci uczestniczyły również w mini loterii motywującej do udziału w kolejnych spotkaniach. Uczestnikom zapewniono słodki poczęstunek.</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11.07.2025 r.</w:t>
      </w:r>
      <w:r w:rsidRPr="003F4C04">
        <w:rPr>
          <w:rFonts w:eastAsia="Times New Roman"/>
          <w:kern w:val="0"/>
          <w:lang w:eastAsia="pl-PL"/>
        </w:rPr>
        <w:br/>
        <w:t>Zorganizowano wycieczkę autokarową do Multikina w Bydgoszczy na film „Elio” dla dzieci z terenu gminy. Wyjazd został przygotowany wspólnie przez filie biblioteczne w Dębowie i Radziczu. W związku z niekorzystną pogodą uczestnicy odwiedzili również bibliotekę w Nakle, gdzie mieli możliwość zapoznania się z księgozbiorem oraz wystawą fotografii. Wycieczka sprzyjała integracji uczestników i rozwijaniu zainteresowań czytelniczych.</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lastRenderedPageBreak/>
        <w:t>21.07.2025 r.</w:t>
      </w:r>
      <w:r w:rsidRPr="003F4C04">
        <w:rPr>
          <w:rFonts w:eastAsia="Times New Roman"/>
          <w:kern w:val="0"/>
          <w:lang w:eastAsia="pl-PL"/>
        </w:rPr>
        <w:br/>
        <w:t>Rozpoczęto drugą część wakacyjnych zajęć dla dzieci pod hasłem „W krainie baśni”. Podczas spotkania dzieci wysłuchały baśni Hansa Christiana Andersena „Brzydkie kaczątko”, uczestniczyły w rozmowie na temat akceptacji i przemiany oraz wykonywały prace plastyczne inspirowane utworem. Zorganizowano również zabawy ruchowe na świeżym powietrzu.</w:t>
      </w:r>
    </w:p>
    <w:p w:rsid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23.07.2025 r.</w:t>
      </w:r>
      <w:r w:rsidRPr="003F4C04">
        <w:rPr>
          <w:rFonts w:eastAsia="Times New Roman"/>
          <w:kern w:val="0"/>
          <w:lang w:eastAsia="pl-PL"/>
        </w:rPr>
        <w:br/>
        <w:t xml:space="preserve">W świetlicy wiejskiej odbyła się </w:t>
      </w:r>
      <w:proofErr w:type="spellStart"/>
      <w:r w:rsidRPr="003F4C04">
        <w:rPr>
          <w:rFonts w:eastAsia="Times New Roman"/>
          <w:kern w:val="0"/>
          <w:lang w:eastAsia="pl-PL"/>
        </w:rPr>
        <w:t>nocowanka</w:t>
      </w:r>
      <w:proofErr w:type="spellEnd"/>
      <w:r w:rsidRPr="003F4C04">
        <w:rPr>
          <w:rFonts w:eastAsia="Times New Roman"/>
          <w:kern w:val="0"/>
          <w:lang w:eastAsia="pl-PL"/>
        </w:rPr>
        <w:t xml:space="preserve"> dla dzieci uczestniczących w zajęciach wakacyjnych. W programie znalazły się gry i zabawy integracyjne, wspólne oglądanie bajki oraz poczęstunek. Wydarzenie było okazją do integracji i rozwijania samodzielności uczestników.</w:t>
      </w:r>
    </w:p>
    <w:p w:rsidR="003F4C04" w:rsidRPr="00D61CE7" w:rsidRDefault="003F4C04" w:rsidP="003F4C04">
      <w:pPr>
        <w:widowControl/>
        <w:suppressAutoHyphens w:val="0"/>
        <w:spacing w:before="100" w:beforeAutospacing="1" w:after="100" w:afterAutospacing="1"/>
        <w:rPr>
          <w:rFonts w:eastAsia="Times New Roman"/>
          <w:b/>
          <w:kern w:val="0"/>
          <w:sz w:val="28"/>
          <w:szCs w:val="28"/>
          <w:lang w:eastAsia="pl-PL"/>
        </w:rPr>
      </w:pPr>
      <w:r w:rsidRPr="00D61CE7">
        <w:rPr>
          <w:rFonts w:eastAsia="Times New Roman"/>
          <w:b/>
          <w:kern w:val="0"/>
          <w:sz w:val="28"/>
          <w:szCs w:val="28"/>
          <w:lang w:eastAsia="pl-PL"/>
        </w:rPr>
        <w:t>Październik</w:t>
      </w:r>
    </w:p>
    <w:p w:rsid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24.10.2025 r.</w:t>
      </w:r>
      <w:r w:rsidRPr="003F4C04">
        <w:rPr>
          <w:rFonts w:eastAsia="Times New Roman"/>
          <w:kern w:val="0"/>
          <w:lang w:eastAsia="pl-PL"/>
        </w:rPr>
        <w:br/>
        <w:t>Filia Biblioteczna, Centrum Kształcenia oraz Sołtys wraz z Radą Sołecką zorganizowali „Dzień Dyni” połączony z nocowaniem. Dzieci uczestniczyły w warsztatach tworzenia lampionów dyniowych, quizach i zabawach integracyjnych. Wieczorem odbyło się wspólne nocowanie oraz projekcja filmu. Wydarzenie zakończyło się wspólnym śniadaniem.</w:t>
      </w:r>
    </w:p>
    <w:p w:rsidR="003F4C04" w:rsidRPr="00D61CE7" w:rsidRDefault="003F4C04" w:rsidP="003F4C04">
      <w:pPr>
        <w:widowControl/>
        <w:suppressAutoHyphens w:val="0"/>
        <w:spacing w:before="100" w:beforeAutospacing="1" w:after="100" w:afterAutospacing="1"/>
        <w:rPr>
          <w:rFonts w:eastAsia="Times New Roman"/>
          <w:b/>
          <w:kern w:val="0"/>
          <w:sz w:val="28"/>
          <w:szCs w:val="28"/>
          <w:lang w:eastAsia="pl-PL"/>
        </w:rPr>
      </w:pPr>
      <w:r w:rsidRPr="00D61CE7">
        <w:rPr>
          <w:rFonts w:eastAsia="Times New Roman"/>
          <w:b/>
          <w:kern w:val="0"/>
          <w:sz w:val="28"/>
          <w:szCs w:val="28"/>
          <w:lang w:eastAsia="pl-PL"/>
        </w:rPr>
        <w:t>Grudzień</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15.12.2025 r.</w:t>
      </w:r>
      <w:r w:rsidRPr="003F4C04">
        <w:rPr>
          <w:rFonts w:eastAsia="Times New Roman"/>
          <w:kern w:val="0"/>
          <w:lang w:eastAsia="pl-PL"/>
        </w:rPr>
        <w:br/>
        <w:t>W świetlicy wiejskiej odbyły się świąteczne warsztaty dla dorosłych mieszkańców, zorganizowane przez Filię Biblioteczną, Centrum Kształcenia oraz Sołtysa i Radę Sołecką. Uczestnicy wykonywali wianki bożonarodzeniowe oraz ozdabiali drewniane lampiony. Spotkanie miało charakter integracyjny i sprzyjało podtrzymywaniu tradycji świątecznych.</w:t>
      </w:r>
    </w:p>
    <w:p w:rsidR="003F4C04" w:rsidRPr="003F4C04" w:rsidRDefault="003F4C04" w:rsidP="003F4C04">
      <w:pPr>
        <w:widowControl/>
        <w:suppressAutoHyphens w:val="0"/>
        <w:spacing w:before="100" w:beforeAutospacing="1" w:after="100" w:afterAutospacing="1"/>
        <w:rPr>
          <w:rFonts w:eastAsia="Times New Roman"/>
          <w:kern w:val="0"/>
          <w:lang w:eastAsia="pl-PL"/>
        </w:rPr>
      </w:pPr>
      <w:r w:rsidRPr="003F4C04">
        <w:rPr>
          <w:rFonts w:eastAsia="Times New Roman"/>
          <w:b/>
          <w:bCs/>
          <w:kern w:val="0"/>
          <w:lang w:eastAsia="pl-PL"/>
        </w:rPr>
        <w:t>18.12.2025 r.</w:t>
      </w:r>
      <w:r w:rsidRPr="003F4C04">
        <w:rPr>
          <w:rFonts w:eastAsia="Times New Roman"/>
          <w:kern w:val="0"/>
          <w:lang w:eastAsia="pl-PL"/>
        </w:rPr>
        <w:br/>
        <w:t>W Filii Bibliotecznej w Dębowie zorganizowano warsztaty świąteczne dla uczestniczek Dyskusyjnego Klubu Książki. Podczas spotkania wykonywano dekoracje świąteczne z wykorzystaniem naturalnych i ozdobnych materiałów. Warsztaty zostały dofinansowane ze środków Gminnego Programu Profilaktyki i Rozwiązywania Problemów Alkoholowych oraz Przeciwdziałania Narkomanii.</w:t>
      </w:r>
    </w:p>
    <w:p w:rsidR="00D126D9" w:rsidRDefault="00D126D9"/>
    <w:sectPr w:rsidR="00D12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upperRoman"/>
      <w:lvlText w:val="%1."/>
      <w:lvlJc w:val="left"/>
      <w:pPr>
        <w:tabs>
          <w:tab w:val="num" w:pos="1080"/>
        </w:tabs>
        <w:ind w:left="108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807A51B6"/>
    <w:name w:val="WW8Num2"/>
    <w:lvl w:ilvl="0">
      <w:start w:val="1"/>
      <w:numFmt w:val="decimal"/>
      <w:lvlText w:val="%1."/>
      <w:lvlJc w:val="left"/>
      <w:pPr>
        <w:tabs>
          <w:tab w:val="num" w:pos="780"/>
        </w:tabs>
        <w:ind w:left="78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660"/>
        </w:tabs>
        <w:ind w:left="660" w:hanging="360"/>
      </w:pPr>
      <w:rPr>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1140"/>
        </w:tabs>
        <w:ind w:left="1140" w:hanging="360"/>
      </w:pPr>
    </w:lvl>
  </w:abstractNum>
  <w:abstractNum w:abstractNumId="4" w15:restartNumberingAfterBreak="0">
    <w:nsid w:val="1B30298C"/>
    <w:multiLevelType w:val="hybridMultilevel"/>
    <w:tmpl w:val="5B5E7F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FC71C2"/>
    <w:multiLevelType w:val="hybridMultilevel"/>
    <w:tmpl w:val="F37C80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065EF4"/>
    <w:multiLevelType w:val="hybridMultilevel"/>
    <w:tmpl w:val="E50456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8CE316C"/>
    <w:multiLevelType w:val="hybridMultilevel"/>
    <w:tmpl w:val="549C3C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DC25146"/>
    <w:multiLevelType w:val="hybridMultilevel"/>
    <w:tmpl w:val="EA9CE0D0"/>
    <w:lvl w:ilvl="0" w:tplc="04150001">
      <w:start w:val="1"/>
      <w:numFmt w:val="bullet"/>
      <w:lvlText w:val=""/>
      <w:lvlJc w:val="left"/>
      <w:pPr>
        <w:ind w:left="1261" w:hanging="360"/>
      </w:pPr>
      <w:rPr>
        <w:rFonts w:ascii="Symbol" w:hAnsi="Symbol" w:hint="default"/>
      </w:rPr>
    </w:lvl>
    <w:lvl w:ilvl="1" w:tplc="04150003" w:tentative="1">
      <w:start w:val="1"/>
      <w:numFmt w:val="bullet"/>
      <w:lvlText w:val="o"/>
      <w:lvlJc w:val="left"/>
      <w:pPr>
        <w:ind w:left="1981" w:hanging="360"/>
      </w:pPr>
      <w:rPr>
        <w:rFonts w:ascii="Courier New" w:hAnsi="Courier New" w:cs="Courier New" w:hint="default"/>
      </w:rPr>
    </w:lvl>
    <w:lvl w:ilvl="2" w:tplc="04150005" w:tentative="1">
      <w:start w:val="1"/>
      <w:numFmt w:val="bullet"/>
      <w:lvlText w:val=""/>
      <w:lvlJc w:val="left"/>
      <w:pPr>
        <w:ind w:left="2701" w:hanging="360"/>
      </w:pPr>
      <w:rPr>
        <w:rFonts w:ascii="Wingdings" w:hAnsi="Wingdings" w:hint="default"/>
      </w:rPr>
    </w:lvl>
    <w:lvl w:ilvl="3" w:tplc="04150001" w:tentative="1">
      <w:start w:val="1"/>
      <w:numFmt w:val="bullet"/>
      <w:lvlText w:val=""/>
      <w:lvlJc w:val="left"/>
      <w:pPr>
        <w:ind w:left="3421" w:hanging="360"/>
      </w:pPr>
      <w:rPr>
        <w:rFonts w:ascii="Symbol" w:hAnsi="Symbol" w:hint="default"/>
      </w:rPr>
    </w:lvl>
    <w:lvl w:ilvl="4" w:tplc="04150003" w:tentative="1">
      <w:start w:val="1"/>
      <w:numFmt w:val="bullet"/>
      <w:lvlText w:val="o"/>
      <w:lvlJc w:val="left"/>
      <w:pPr>
        <w:ind w:left="4141" w:hanging="360"/>
      </w:pPr>
      <w:rPr>
        <w:rFonts w:ascii="Courier New" w:hAnsi="Courier New" w:cs="Courier New" w:hint="default"/>
      </w:rPr>
    </w:lvl>
    <w:lvl w:ilvl="5" w:tplc="04150005" w:tentative="1">
      <w:start w:val="1"/>
      <w:numFmt w:val="bullet"/>
      <w:lvlText w:val=""/>
      <w:lvlJc w:val="left"/>
      <w:pPr>
        <w:ind w:left="4861" w:hanging="360"/>
      </w:pPr>
      <w:rPr>
        <w:rFonts w:ascii="Wingdings" w:hAnsi="Wingdings" w:hint="default"/>
      </w:rPr>
    </w:lvl>
    <w:lvl w:ilvl="6" w:tplc="04150001" w:tentative="1">
      <w:start w:val="1"/>
      <w:numFmt w:val="bullet"/>
      <w:lvlText w:val=""/>
      <w:lvlJc w:val="left"/>
      <w:pPr>
        <w:ind w:left="5581" w:hanging="360"/>
      </w:pPr>
      <w:rPr>
        <w:rFonts w:ascii="Symbol" w:hAnsi="Symbol" w:hint="default"/>
      </w:rPr>
    </w:lvl>
    <w:lvl w:ilvl="7" w:tplc="04150003" w:tentative="1">
      <w:start w:val="1"/>
      <w:numFmt w:val="bullet"/>
      <w:lvlText w:val="o"/>
      <w:lvlJc w:val="left"/>
      <w:pPr>
        <w:ind w:left="6301" w:hanging="360"/>
      </w:pPr>
      <w:rPr>
        <w:rFonts w:ascii="Courier New" w:hAnsi="Courier New" w:cs="Courier New" w:hint="default"/>
      </w:rPr>
    </w:lvl>
    <w:lvl w:ilvl="8" w:tplc="04150005" w:tentative="1">
      <w:start w:val="1"/>
      <w:numFmt w:val="bullet"/>
      <w:lvlText w:val=""/>
      <w:lvlJc w:val="left"/>
      <w:pPr>
        <w:ind w:left="7021"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6D9"/>
    <w:rsid w:val="001063F7"/>
    <w:rsid w:val="001F1C36"/>
    <w:rsid w:val="003579C4"/>
    <w:rsid w:val="003F4C04"/>
    <w:rsid w:val="00452B55"/>
    <w:rsid w:val="0068402D"/>
    <w:rsid w:val="006F248A"/>
    <w:rsid w:val="0080516F"/>
    <w:rsid w:val="008333F5"/>
    <w:rsid w:val="00B5554E"/>
    <w:rsid w:val="00D126D9"/>
    <w:rsid w:val="00D170B2"/>
    <w:rsid w:val="00D61CE7"/>
    <w:rsid w:val="00DB4E44"/>
    <w:rsid w:val="00DC1B66"/>
    <w:rsid w:val="00DE5349"/>
    <w:rsid w:val="00F76E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1DF0"/>
  <w15:chartTrackingRefBased/>
  <w15:docId w15:val="{A78E1AE6-717B-4B6B-B7C5-8C6EE98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126D9"/>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126D9"/>
    <w:pPr>
      <w:ind w:left="720"/>
      <w:contextualSpacing/>
    </w:pPr>
  </w:style>
  <w:style w:type="character" w:customStyle="1" w:styleId="document-counter">
    <w:name w:val="document-counter"/>
    <w:basedOn w:val="Domylnaczcionkaakapitu"/>
    <w:rsid w:val="00D126D9"/>
  </w:style>
  <w:style w:type="character" w:styleId="Pogrubienie">
    <w:name w:val="Strong"/>
    <w:basedOn w:val="Domylnaczcionkaakapitu"/>
    <w:uiPriority w:val="22"/>
    <w:qFormat/>
    <w:rsid w:val="00D126D9"/>
    <w:rPr>
      <w:b/>
      <w:bCs/>
    </w:rPr>
  </w:style>
  <w:style w:type="paragraph" w:styleId="NormalnyWeb">
    <w:name w:val="Normal (Web)"/>
    <w:basedOn w:val="Normalny"/>
    <w:uiPriority w:val="99"/>
    <w:semiHidden/>
    <w:unhideWhenUsed/>
    <w:rsid w:val="00D6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04294">
      <w:bodyDiv w:val="1"/>
      <w:marLeft w:val="0"/>
      <w:marRight w:val="0"/>
      <w:marTop w:val="0"/>
      <w:marBottom w:val="0"/>
      <w:divBdr>
        <w:top w:val="none" w:sz="0" w:space="0" w:color="auto"/>
        <w:left w:val="none" w:sz="0" w:space="0" w:color="auto"/>
        <w:bottom w:val="none" w:sz="0" w:space="0" w:color="auto"/>
        <w:right w:val="none" w:sz="0" w:space="0" w:color="auto"/>
      </w:divBdr>
    </w:div>
    <w:div w:id="1000423065">
      <w:bodyDiv w:val="1"/>
      <w:marLeft w:val="0"/>
      <w:marRight w:val="0"/>
      <w:marTop w:val="0"/>
      <w:marBottom w:val="0"/>
      <w:divBdr>
        <w:top w:val="none" w:sz="0" w:space="0" w:color="auto"/>
        <w:left w:val="none" w:sz="0" w:space="0" w:color="auto"/>
        <w:bottom w:val="none" w:sz="0" w:space="0" w:color="auto"/>
        <w:right w:val="none" w:sz="0" w:space="0" w:color="auto"/>
      </w:divBdr>
    </w:div>
    <w:div w:id="1002199236">
      <w:bodyDiv w:val="1"/>
      <w:marLeft w:val="0"/>
      <w:marRight w:val="0"/>
      <w:marTop w:val="0"/>
      <w:marBottom w:val="0"/>
      <w:divBdr>
        <w:top w:val="none" w:sz="0" w:space="0" w:color="auto"/>
        <w:left w:val="none" w:sz="0" w:space="0" w:color="auto"/>
        <w:bottom w:val="none" w:sz="0" w:space="0" w:color="auto"/>
        <w:right w:val="none" w:sz="0" w:space="0" w:color="auto"/>
      </w:divBdr>
    </w:div>
    <w:div w:id="1539244051">
      <w:bodyDiv w:val="1"/>
      <w:marLeft w:val="0"/>
      <w:marRight w:val="0"/>
      <w:marTop w:val="0"/>
      <w:marBottom w:val="0"/>
      <w:divBdr>
        <w:top w:val="none" w:sz="0" w:space="0" w:color="auto"/>
        <w:left w:val="none" w:sz="0" w:space="0" w:color="auto"/>
        <w:bottom w:val="none" w:sz="0" w:space="0" w:color="auto"/>
        <w:right w:val="none" w:sz="0" w:space="0" w:color="auto"/>
      </w:divBdr>
    </w:div>
    <w:div w:id="1842696428">
      <w:bodyDiv w:val="1"/>
      <w:marLeft w:val="0"/>
      <w:marRight w:val="0"/>
      <w:marTop w:val="0"/>
      <w:marBottom w:val="0"/>
      <w:divBdr>
        <w:top w:val="none" w:sz="0" w:space="0" w:color="auto"/>
        <w:left w:val="none" w:sz="0" w:space="0" w:color="auto"/>
        <w:bottom w:val="none" w:sz="0" w:space="0" w:color="auto"/>
        <w:right w:val="none" w:sz="0" w:space="0" w:color="auto"/>
      </w:divBdr>
      <w:divsChild>
        <w:div w:id="545222460">
          <w:marLeft w:val="0"/>
          <w:marRight w:val="0"/>
          <w:marTop w:val="0"/>
          <w:marBottom w:val="0"/>
          <w:divBdr>
            <w:top w:val="none" w:sz="0" w:space="0" w:color="auto"/>
            <w:left w:val="none" w:sz="0" w:space="0" w:color="auto"/>
            <w:bottom w:val="none" w:sz="0" w:space="0" w:color="auto"/>
            <w:right w:val="none" w:sz="0" w:space="0" w:color="auto"/>
          </w:divBdr>
          <w:divsChild>
            <w:div w:id="710345352">
              <w:marLeft w:val="0"/>
              <w:marRight w:val="0"/>
              <w:marTop w:val="0"/>
              <w:marBottom w:val="0"/>
              <w:divBdr>
                <w:top w:val="none" w:sz="0" w:space="0" w:color="auto"/>
                <w:left w:val="none" w:sz="0" w:space="0" w:color="auto"/>
                <w:bottom w:val="none" w:sz="0" w:space="0" w:color="auto"/>
                <w:right w:val="none" w:sz="0" w:space="0" w:color="auto"/>
              </w:divBdr>
              <w:divsChild>
                <w:div w:id="1981837441">
                  <w:marLeft w:val="0"/>
                  <w:marRight w:val="0"/>
                  <w:marTop w:val="0"/>
                  <w:marBottom w:val="0"/>
                  <w:divBdr>
                    <w:top w:val="none" w:sz="0" w:space="0" w:color="auto"/>
                    <w:left w:val="none" w:sz="0" w:space="0" w:color="auto"/>
                    <w:bottom w:val="none" w:sz="0" w:space="0" w:color="auto"/>
                    <w:right w:val="none" w:sz="0" w:space="0" w:color="auto"/>
                  </w:divBdr>
                  <w:divsChild>
                    <w:div w:id="16103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175656">
      <w:bodyDiv w:val="1"/>
      <w:marLeft w:val="0"/>
      <w:marRight w:val="0"/>
      <w:marTop w:val="0"/>
      <w:marBottom w:val="0"/>
      <w:divBdr>
        <w:top w:val="none" w:sz="0" w:space="0" w:color="auto"/>
        <w:left w:val="none" w:sz="0" w:space="0" w:color="auto"/>
        <w:bottom w:val="none" w:sz="0" w:space="0" w:color="auto"/>
        <w:right w:val="none" w:sz="0" w:space="0" w:color="auto"/>
      </w:divBdr>
    </w:div>
    <w:div w:id="1918708784">
      <w:bodyDiv w:val="1"/>
      <w:marLeft w:val="0"/>
      <w:marRight w:val="0"/>
      <w:marTop w:val="0"/>
      <w:marBottom w:val="0"/>
      <w:divBdr>
        <w:top w:val="none" w:sz="0" w:space="0" w:color="auto"/>
        <w:left w:val="none" w:sz="0" w:space="0" w:color="auto"/>
        <w:bottom w:val="none" w:sz="0" w:space="0" w:color="auto"/>
        <w:right w:val="none" w:sz="0" w:space="0" w:color="auto"/>
      </w:divBdr>
      <w:divsChild>
        <w:div w:id="1804225160">
          <w:marLeft w:val="0"/>
          <w:marRight w:val="0"/>
          <w:marTop w:val="0"/>
          <w:marBottom w:val="0"/>
          <w:divBdr>
            <w:top w:val="none" w:sz="0" w:space="0" w:color="auto"/>
            <w:left w:val="none" w:sz="0" w:space="0" w:color="auto"/>
            <w:bottom w:val="none" w:sz="0" w:space="0" w:color="auto"/>
            <w:right w:val="none" w:sz="0" w:space="0" w:color="auto"/>
          </w:divBdr>
          <w:divsChild>
            <w:div w:id="484056315">
              <w:marLeft w:val="0"/>
              <w:marRight w:val="0"/>
              <w:marTop w:val="0"/>
              <w:marBottom w:val="0"/>
              <w:divBdr>
                <w:top w:val="none" w:sz="0" w:space="0" w:color="auto"/>
                <w:left w:val="none" w:sz="0" w:space="0" w:color="auto"/>
                <w:bottom w:val="none" w:sz="0" w:space="0" w:color="auto"/>
                <w:right w:val="none" w:sz="0" w:space="0" w:color="auto"/>
              </w:divBdr>
              <w:divsChild>
                <w:div w:id="924608013">
                  <w:marLeft w:val="0"/>
                  <w:marRight w:val="0"/>
                  <w:marTop w:val="0"/>
                  <w:marBottom w:val="0"/>
                  <w:divBdr>
                    <w:top w:val="none" w:sz="0" w:space="0" w:color="auto"/>
                    <w:left w:val="none" w:sz="0" w:space="0" w:color="auto"/>
                    <w:bottom w:val="none" w:sz="0" w:space="0" w:color="auto"/>
                    <w:right w:val="none" w:sz="0" w:space="0" w:color="auto"/>
                  </w:divBdr>
                  <w:divsChild>
                    <w:div w:id="719088609">
                      <w:marLeft w:val="0"/>
                      <w:marRight w:val="0"/>
                      <w:marTop w:val="0"/>
                      <w:marBottom w:val="0"/>
                      <w:divBdr>
                        <w:top w:val="none" w:sz="0" w:space="0" w:color="auto"/>
                        <w:left w:val="none" w:sz="0" w:space="0" w:color="auto"/>
                        <w:bottom w:val="none" w:sz="0" w:space="0" w:color="auto"/>
                        <w:right w:val="none" w:sz="0" w:space="0" w:color="auto"/>
                      </w:divBdr>
                      <w:divsChild>
                        <w:div w:id="35392010">
                          <w:marLeft w:val="0"/>
                          <w:marRight w:val="0"/>
                          <w:marTop w:val="0"/>
                          <w:marBottom w:val="0"/>
                          <w:divBdr>
                            <w:top w:val="none" w:sz="0" w:space="0" w:color="auto"/>
                            <w:left w:val="none" w:sz="0" w:space="0" w:color="auto"/>
                            <w:bottom w:val="none" w:sz="0" w:space="0" w:color="auto"/>
                            <w:right w:val="none" w:sz="0" w:space="0" w:color="auto"/>
                          </w:divBdr>
                          <w:divsChild>
                            <w:div w:id="1115170785">
                              <w:marLeft w:val="0"/>
                              <w:marRight w:val="0"/>
                              <w:marTop w:val="0"/>
                              <w:marBottom w:val="0"/>
                              <w:divBdr>
                                <w:top w:val="none" w:sz="0" w:space="0" w:color="auto"/>
                                <w:left w:val="none" w:sz="0" w:space="0" w:color="auto"/>
                                <w:bottom w:val="none" w:sz="0" w:space="0" w:color="auto"/>
                                <w:right w:val="none" w:sz="0" w:space="0" w:color="auto"/>
                              </w:divBdr>
                              <w:divsChild>
                                <w:div w:id="1695572230">
                                  <w:marLeft w:val="0"/>
                                  <w:marRight w:val="0"/>
                                  <w:marTop w:val="0"/>
                                  <w:marBottom w:val="0"/>
                                  <w:divBdr>
                                    <w:top w:val="none" w:sz="0" w:space="0" w:color="auto"/>
                                    <w:left w:val="none" w:sz="0" w:space="0" w:color="auto"/>
                                    <w:bottom w:val="none" w:sz="0" w:space="0" w:color="auto"/>
                                    <w:right w:val="none" w:sz="0" w:space="0" w:color="auto"/>
                                  </w:divBdr>
                                  <w:divsChild>
                                    <w:div w:id="1636717907">
                                      <w:marLeft w:val="0"/>
                                      <w:marRight w:val="0"/>
                                      <w:marTop w:val="0"/>
                                      <w:marBottom w:val="0"/>
                                      <w:divBdr>
                                        <w:top w:val="none" w:sz="0" w:space="0" w:color="auto"/>
                                        <w:left w:val="none" w:sz="0" w:space="0" w:color="auto"/>
                                        <w:bottom w:val="none" w:sz="0" w:space="0" w:color="auto"/>
                                        <w:right w:val="none" w:sz="0" w:space="0" w:color="auto"/>
                                      </w:divBdr>
                                      <w:divsChild>
                                        <w:div w:id="2122261262">
                                          <w:marLeft w:val="0"/>
                                          <w:marRight w:val="0"/>
                                          <w:marTop w:val="0"/>
                                          <w:marBottom w:val="0"/>
                                          <w:divBdr>
                                            <w:top w:val="none" w:sz="0" w:space="0" w:color="auto"/>
                                            <w:left w:val="none" w:sz="0" w:space="0" w:color="auto"/>
                                            <w:bottom w:val="none" w:sz="0" w:space="0" w:color="auto"/>
                                            <w:right w:val="none" w:sz="0" w:space="0" w:color="auto"/>
                                          </w:divBdr>
                                          <w:divsChild>
                                            <w:div w:id="124140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0341648">
          <w:marLeft w:val="0"/>
          <w:marRight w:val="0"/>
          <w:marTop w:val="0"/>
          <w:marBottom w:val="0"/>
          <w:divBdr>
            <w:top w:val="none" w:sz="0" w:space="0" w:color="auto"/>
            <w:left w:val="none" w:sz="0" w:space="0" w:color="auto"/>
            <w:bottom w:val="none" w:sz="0" w:space="0" w:color="auto"/>
            <w:right w:val="none" w:sz="0" w:space="0" w:color="auto"/>
          </w:divBdr>
          <w:divsChild>
            <w:div w:id="1383752151">
              <w:marLeft w:val="0"/>
              <w:marRight w:val="0"/>
              <w:marTop w:val="0"/>
              <w:marBottom w:val="0"/>
              <w:divBdr>
                <w:top w:val="none" w:sz="0" w:space="0" w:color="auto"/>
                <w:left w:val="none" w:sz="0" w:space="0" w:color="auto"/>
                <w:bottom w:val="none" w:sz="0" w:space="0" w:color="auto"/>
                <w:right w:val="none" w:sz="0" w:space="0" w:color="auto"/>
              </w:divBdr>
              <w:divsChild>
                <w:div w:id="1723409182">
                  <w:marLeft w:val="0"/>
                  <w:marRight w:val="0"/>
                  <w:marTop w:val="0"/>
                  <w:marBottom w:val="0"/>
                  <w:divBdr>
                    <w:top w:val="none" w:sz="0" w:space="0" w:color="auto"/>
                    <w:left w:val="none" w:sz="0" w:space="0" w:color="auto"/>
                    <w:bottom w:val="none" w:sz="0" w:space="0" w:color="auto"/>
                    <w:right w:val="none" w:sz="0" w:space="0" w:color="auto"/>
                  </w:divBdr>
                  <w:divsChild>
                    <w:div w:id="480924724">
                      <w:marLeft w:val="0"/>
                      <w:marRight w:val="0"/>
                      <w:marTop w:val="0"/>
                      <w:marBottom w:val="0"/>
                      <w:divBdr>
                        <w:top w:val="none" w:sz="0" w:space="0" w:color="auto"/>
                        <w:left w:val="none" w:sz="0" w:space="0" w:color="auto"/>
                        <w:bottom w:val="none" w:sz="0" w:space="0" w:color="auto"/>
                        <w:right w:val="none" w:sz="0" w:space="0" w:color="auto"/>
                      </w:divBdr>
                      <w:divsChild>
                        <w:div w:id="1583641906">
                          <w:marLeft w:val="0"/>
                          <w:marRight w:val="0"/>
                          <w:marTop w:val="0"/>
                          <w:marBottom w:val="0"/>
                          <w:divBdr>
                            <w:top w:val="none" w:sz="0" w:space="0" w:color="auto"/>
                            <w:left w:val="none" w:sz="0" w:space="0" w:color="auto"/>
                            <w:bottom w:val="none" w:sz="0" w:space="0" w:color="auto"/>
                            <w:right w:val="none" w:sz="0" w:space="0" w:color="auto"/>
                          </w:divBdr>
                          <w:divsChild>
                            <w:div w:id="984747208">
                              <w:marLeft w:val="0"/>
                              <w:marRight w:val="0"/>
                              <w:marTop w:val="0"/>
                              <w:marBottom w:val="0"/>
                              <w:divBdr>
                                <w:top w:val="none" w:sz="0" w:space="0" w:color="auto"/>
                                <w:left w:val="none" w:sz="0" w:space="0" w:color="auto"/>
                                <w:bottom w:val="none" w:sz="0" w:space="0" w:color="auto"/>
                                <w:right w:val="none" w:sz="0" w:space="0" w:color="auto"/>
                              </w:divBdr>
                              <w:divsChild>
                                <w:div w:id="520313457">
                                  <w:marLeft w:val="0"/>
                                  <w:marRight w:val="0"/>
                                  <w:marTop w:val="0"/>
                                  <w:marBottom w:val="0"/>
                                  <w:divBdr>
                                    <w:top w:val="none" w:sz="0" w:space="0" w:color="auto"/>
                                    <w:left w:val="none" w:sz="0" w:space="0" w:color="auto"/>
                                    <w:bottom w:val="none" w:sz="0" w:space="0" w:color="auto"/>
                                    <w:right w:val="none" w:sz="0" w:space="0" w:color="auto"/>
                                  </w:divBdr>
                                  <w:divsChild>
                                    <w:div w:id="65298029">
                                      <w:marLeft w:val="0"/>
                                      <w:marRight w:val="0"/>
                                      <w:marTop w:val="0"/>
                                      <w:marBottom w:val="0"/>
                                      <w:divBdr>
                                        <w:top w:val="none" w:sz="0" w:space="0" w:color="auto"/>
                                        <w:left w:val="none" w:sz="0" w:space="0" w:color="auto"/>
                                        <w:bottom w:val="none" w:sz="0" w:space="0" w:color="auto"/>
                                        <w:right w:val="none" w:sz="0" w:space="0" w:color="auto"/>
                                      </w:divBdr>
                                      <w:divsChild>
                                        <w:div w:id="1571186288">
                                          <w:marLeft w:val="0"/>
                                          <w:marRight w:val="0"/>
                                          <w:marTop w:val="0"/>
                                          <w:marBottom w:val="0"/>
                                          <w:divBdr>
                                            <w:top w:val="none" w:sz="0" w:space="0" w:color="auto"/>
                                            <w:left w:val="none" w:sz="0" w:space="0" w:color="auto"/>
                                            <w:bottom w:val="none" w:sz="0" w:space="0" w:color="auto"/>
                                            <w:right w:val="none" w:sz="0" w:space="0" w:color="auto"/>
                                          </w:divBdr>
                                          <w:divsChild>
                                            <w:div w:id="693305366">
                                              <w:marLeft w:val="0"/>
                                              <w:marRight w:val="0"/>
                                              <w:marTop w:val="0"/>
                                              <w:marBottom w:val="0"/>
                                              <w:divBdr>
                                                <w:top w:val="none" w:sz="0" w:space="0" w:color="auto"/>
                                                <w:left w:val="none" w:sz="0" w:space="0" w:color="auto"/>
                                                <w:bottom w:val="none" w:sz="0" w:space="0" w:color="auto"/>
                                                <w:right w:val="none" w:sz="0" w:space="0" w:color="auto"/>
                                              </w:divBdr>
                                              <w:divsChild>
                                                <w:div w:id="309940237">
                                                  <w:marLeft w:val="0"/>
                                                  <w:marRight w:val="0"/>
                                                  <w:marTop w:val="0"/>
                                                  <w:marBottom w:val="0"/>
                                                  <w:divBdr>
                                                    <w:top w:val="none" w:sz="0" w:space="0" w:color="auto"/>
                                                    <w:left w:val="none" w:sz="0" w:space="0" w:color="auto"/>
                                                    <w:bottom w:val="none" w:sz="0" w:space="0" w:color="auto"/>
                                                    <w:right w:val="none" w:sz="0" w:space="0" w:color="auto"/>
                                                  </w:divBdr>
                                                  <w:divsChild>
                                                    <w:div w:id="86468562">
                                                      <w:marLeft w:val="0"/>
                                                      <w:marRight w:val="0"/>
                                                      <w:marTop w:val="0"/>
                                                      <w:marBottom w:val="0"/>
                                                      <w:divBdr>
                                                        <w:top w:val="none" w:sz="0" w:space="0" w:color="auto"/>
                                                        <w:left w:val="none" w:sz="0" w:space="0" w:color="auto"/>
                                                        <w:bottom w:val="none" w:sz="0" w:space="0" w:color="auto"/>
                                                        <w:right w:val="none" w:sz="0" w:space="0" w:color="auto"/>
                                                      </w:divBdr>
                                                      <w:divsChild>
                                                        <w:div w:id="506793321">
                                                          <w:marLeft w:val="0"/>
                                                          <w:marRight w:val="0"/>
                                                          <w:marTop w:val="0"/>
                                                          <w:marBottom w:val="0"/>
                                                          <w:divBdr>
                                                            <w:top w:val="none" w:sz="0" w:space="0" w:color="auto"/>
                                                            <w:left w:val="none" w:sz="0" w:space="0" w:color="auto"/>
                                                            <w:bottom w:val="none" w:sz="0" w:space="0" w:color="auto"/>
                                                            <w:right w:val="none" w:sz="0" w:space="0" w:color="auto"/>
                                                          </w:divBdr>
                                                          <w:divsChild>
                                                            <w:div w:id="16369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99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2BC85-40E7-444F-8621-3D50C803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24</Pages>
  <Words>8273</Words>
  <Characters>49642</Characters>
  <Application>Microsoft Office Word</Application>
  <DocSecurity>0</DocSecurity>
  <Lines>413</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Dyrektor</dc:creator>
  <cp:keywords/>
  <dc:description/>
  <cp:lastModifiedBy>Dyrektor</cp:lastModifiedBy>
  <cp:revision>4</cp:revision>
  <dcterms:created xsi:type="dcterms:W3CDTF">2026-05-12T06:14:00Z</dcterms:created>
  <dcterms:modified xsi:type="dcterms:W3CDTF">2026-05-14T06:24:00Z</dcterms:modified>
</cp:coreProperties>
</file>